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98E2B1" w14:textId="4697D853" w:rsidR="006178E6" w:rsidRPr="00F47CEA" w:rsidRDefault="001F0D35" w:rsidP="006178E6">
      <w:pPr>
        <w:jc w:val="center"/>
        <w:rPr>
          <w:rFonts w:ascii="Arial Narrow" w:hAnsi="Arial Narrow"/>
          <w:sz w:val="32"/>
        </w:rPr>
      </w:pPr>
      <w:r w:rsidRPr="00903E70">
        <w:rPr>
          <w:rFonts w:ascii="Candara" w:hAnsi="Candara"/>
          <w:noProof/>
          <w:lang w:eastAsia="hr-HR"/>
        </w:rPr>
        <w:drawing>
          <wp:inline distT="0" distB="0" distL="0" distR="0" wp14:anchorId="4A52CF54" wp14:editId="1978026E">
            <wp:extent cx="1097280" cy="1002323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53" t="27572" r="33461" b="28774"/>
                    <a:stretch/>
                  </pic:blipFill>
                  <pic:spPr bwMode="auto">
                    <a:xfrm>
                      <a:off x="0" y="0"/>
                      <a:ext cx="1109784" cy="101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8E2B2" w14:textId="77777777" w:rsidR="006178E6" w:rsidRPr="00F47CEA" w:rsidRDefault="006178E6" w:rsidP="006178E6">
      <w:pPr>
        <w:jc w:val="center"/>
        <w:rPr>
          <w:rFonts w:ascii="Arial Narrow" w:hAnsi="Arial Narrow"/>
          <w:sz w:val="32"/>
        </w:rPr>
      </w:pPr>
    </w:p>
    <w:p w14:paraId="6F98E2B3" w14:textId="77777777" w:rsidR="006178E6" w:rsidRDefault="006178E6" w:rsidP="006178E6">
      <w:pPr>
        <w:jc w:val="center"/>
        <w:rPr>
          <w:rFonts w:ascii="Arial Narrow" w:hAnsi="Arial Narrow"/>
          <w:sz w:val="32"/>
        </w:rPr>
      </w:pPr>
    </w:p>
    <w:p w14:paraId="0C346022" w14:textId="77777777" w:rsidR="005C0218" w:rsidRDefault="005C0218" w:rsidP="006178E6">
      <w:pPr>
        <w:jc w:val="center"/>
        <w:rPr>
          <w:rFonts w:ascii="Arial Narrow" w:hAnsi="Arial Narrow"/>
          <w:sz w:val="32"/>
        </w:rPr>
      </w:pPr>
    </w:p>
    <w:p w14:paraId="5058C17B" w14:textId="77777777" w:rsidR="005C0218" w:rsidRPr="00F47CEA" w:rsidRDefault="005C0218" w:rsidP="006178E6">
      <w:pPr>
        <w:jc w:val="center"/>
        <w:rPr>
          <w:rFonts w:ascii="Arial Narrow" w:hAnsi="Arial Narrow"/>
          <w:sz w:val="32"/>
        </w:rPr>
      </w:pPr>
    </w:p>
    <w:p w14:paraId="6F98E2B4" w14:textId="77777777" w:rsidR="006178E6" w:rsidRPr="002C3AD3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4"/>
          <w:szCs w:val="24"/>
          <w:lang w:val="hr-HR" w:eastAsia="hr-HR"/>
        </w:rPr>
      </w:pPr>
      <w:r w:rsidRPr="002C3AD3">
        <w:rPr>
          <w:rFonts w:ascii="Candara" w:hAnsi="Candara"/>
          <w:b w:val="0"/>
          <w:snapToGrid/>
          <w:sz w:val="24"/>
          <w:szCs w:val="24"/>
          <w:lang w:val="hr-HR" w:eastAsia="hr-HR"/>
        </w:rPr>
        <w:t xml:space="preserve">OBRAZAC OPISA </w:t>
      </w:r>
      <w:r w:rsidR="00B44455" w:rsidRPr="002C3AD3">
        <w:rPr>
          <w:rFonts w:ascii="Candara" w:hAnsi="Candara"/>
          <w:b w:val="0"/>
          <w:snapToGrid/>
          <w:sz w:val="24"/>
          <w:szCs w:val="24"/>
          <w:lang w:val="hr-HR" w:eastAsia="hr-HR"/>
        </w:rPr>
        <w:t>PROJEKTA</w:t>
      </w:r>
    </w:p>
    <w:p w14:paraId="6F98E2B5" w14:textId="77777777" w:rsidR="006178E6" w:rsidRPr="000B2837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B6" w14:textId="77777777" w:rsidR="006178E6" w:rsidRPr="000B2837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B7" w14:textId="77777777" w:rsidR="006178E6" w:rsidRPr="000B2837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B8" w14:textId="77777777" w:rsidR="006178E6" w:rsidRPr="000B2837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B9" w14:textId="77777777" w:rsidR="006178E6" w:rsidRPr="000B2837" w:rsidRDefault="006178E6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29DB7F88" w14:textId="77777777" w:rsidR="005C0218" w:rsidRPr="002C3AD3" w:rsidRDefault="006178E6" w:rsidP="006178E6">
      <w:pPr>
        <w:pStyle w:val="SubTitle2"/>
        <w:spacing w:after="0"/>
        <w:rPr>
          <w:rFonts w:ascii="Candara" w:hAnsi="Candara"/>
          <w:snapToGrid/>
          <w:sz w:val="28"/>
          <w:szCs w:val="24"/>
          <w:lang w:val="hr-HR" w:eastAsia="hr-HR"/>
        </w:rPr>
      </w:pPr>
      <w:r w:rsidRPr="000B2837">
        <w:rPr>
          <w:rFonts w:ascii="Candara" w:hAnsi="Candara"/>
          <w:b w:val="0"/>
          <w:snapToGrid/>
          <w:sz w:val="22"/>
          <w:szCs w:val="24"/>
          <w:lang w:val="hr-HR" w:eastAsia="hr-HR"/>
        </w:rPr>
        <w:br/>
      </w:r>
      <w:r w:rsidR="00323717" w:rsidRPr="002C3AD3">
        <w:rPr>
          <w:rFonts w:ascii="Candara" w:hAnsi="Candara"/>
          <w:snapToGrid/>
          <w:sz w:val="28"/>
          <w:szCs w:val="24"/>
          <w:lang w:val="hr-HR" w:eastAsia="hr-HR"/>
        </w:rPr>
        <w:t>N</w:t>
      </w:r>
      <w:r w:rsidRPr="002C3AD3">
        <w:rPr>
          <w:rFonts w:ascii="Candara" w:hAnsi="Candara"/>
          <w:snapToGrid/>
          <w:sz w:val="28"/>
          <w:szCs w:val="24"/>
          <w:lang w:val="hr-HR" w:eastAsia="hr-HR"/>
        </w:rPr>
        <w:t xml:space="preserve">atječaj za financiranje projekata od interesa za opće dobro </w:t>
      </w:r>
    </w:p>
    <w:p w14:paraId="6F98E2BA" w14:textId="64B83DF3" w:rsidR="006178E6" w:rsidRPr="002C3AD3" w:rsidRDefault="006178E6" w:rsidP="006178E6">
      <w:pPr>
        <w:pStyle w:val="SubTitle2"/>
        <w:spacing w:after="0"/>
        <w:rPr>
          <w:rFonts w:ascii="Candara" w:hAnsi="Candara"/>
          <w:snapToGrid/>
          <w:sz w:val="28"/>
          <w:szCs w:val="24"/>
          <w:lang w:val="hr-HR" w:eastAsia="hr-HR"/>
        </w:rPr>
      </w:pPr>
      <w:r w:rsidRPr="002C3AD3">
        <w:rPr>
          <w:rFonts w:ascii="Candara" w:hAnsi="Candara"/>
          <w:snapToGrid/>
          <w:sz w:val="28"/>
          <w:szCs w:val="24"/>
          <w:lang w:val="hr-HR" w:eastAsia="hr-HR"/>
        </w:rPr>
        <w:t>koje provode udruge</w:t>
      </w:r>
      <w:r w:rsidR="00323717" w:rsidRPr="002C3AD3">
        <w:rPr>
          <w:rFonts w:ascii="Candara" w:hAnsi="Candara"/>
          <w:snapToGrid/>
          <w:sz w:val="28"/>
          <w:szCs w:val="24"/>
          <w:lang w:val="hr-HR" w:eastAsia="hr-HR"/>
        </w:rPr>
        <w:t xml:space="preserve"> i organizacije na području općine Punat</w:t>
      </w:r>
    </w:p>
    <w:p w14:paraId="6F98E2BB" w14:textId="77777777" w:rsidR="005654CC" w:rsidRPr="000B2837" w:rsidRDefault="005654CC" w:rsidP="006178E6">
      <w:pPr>
        <w:pStyle w:val="SubTitle1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BC" w14:textId="77777777" w:rsidR="00801447" w:rsidRDefault="00801447" w:rsidP="00801447">
      <w:pPr>
        <w:pStyle w:val="SubTitle2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5CBB553" w14:textId="77777777" w:rsidR="002C3AD3" w:rsidRDefault="002C3AD3" w:rsidP="00801447">
      <w:pPr>
        <w:pStyle w:val="SubTitle2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52F817BA" w14:textId="77777777" w:rsidR="002C3AD3" w:rsidRDefault="002C3AD3" w:rsidP="00801447">
      <w:pPr>
        <w:pStyle w:val="SubTitle2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12B32DF7" w14:textId="77777777" w:rsidR="002C3AD3" w:rsidRDefault="002C3AD3" w:rsidP="00801447">
      <w:pPr>
        <w:pStyle w:val="SubTitle2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7EF705B6" w14:textId="77777777" w:rsidR="002C3AD3" w:rsidRPr="000B2837" w:rsidRDefault="002C3AD3" w:rsidP="00801447">
      <w:pPr>
        <w:pStyle w:val="SubTitle2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tbl>
      <w:tblPr>
        <w:tblStyle w:val="Svijetlosjenanje-Isticanje5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2599" w:rsidRPr="000B2837" w14:paraId="6F98E2BF" w14:textId="77777777" w:rsidTr="008B3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</w:tcPr>
          <w:p w14:paraId="6F98E2BD" w14:textId="77777777" w:rsidR="00BC2599" w:rsidRPr="000B2837" w:rsidRDefault="00BC2599" w:rsidP="008B3B67">
            <w:pPr>
              <w:pStyle w:val="SubTitle2"/>
              <w:spacing w:after="0" w:line="360" w:lineRule="auto"/>
              <w:jc w:val="right"/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</w:pPr>
            <w:r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Datum objave natječaja:</w:t>
            </w:r>
          </w:p>
        </w:tc>
        <w:tc>
          <w:tcPr>
            <w:tcW w:w="5141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</w:tcPr>
          <w:p w14:paraId="6F98E2BE" w14:textId="6B64241B" w:rsidR="00BC2599" w:rsidRPr="000B2837" w:rsidRDefault="00AB6A6C" w:rsidP="00E85A8E">
            <w:pPr>
              <w:pStyle w:val="SubTitle1"/>
              <w:spacing w:after="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</w:pPr>
            <w:r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prosinac</w:t>
            </w:r>
            <w:r w:rsidR="00BC2599"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 xml:space="preserve"> 20</w:t>
            </w:r>
            <w:r w:rsidR="00565DAE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2</w:t>
            </w:r>
            <w:r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5</w:t>
            </w:r>
            <w:r w:rsidR="00BC2599"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. godine</w:t>
            </w:r>
          </w:p>
        </w:tc>
      </w:tr>
      <w:tr w:rsidR="00BC2599" w:rsidRPr="000B2837" w14:paraId="6F98E2C2" w14:textId="77777777" w:rsidTr="008B3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  <w:tcBorders>
              <w:top w:val="nil"/>
              <w:bottom w:val="nil"/>
            </w:tcBorders>
            <w:shd w:val="clear" w:color="auto" w:fill="B6DDE8" w:themeFill="accent5" w:themeFillTint="66"/>
            <w:vAlign w:val="bottom"/>
          </w:tcPr>
          <w:p w14:paraId="6F98E2C0" w14:textId="77777777" w:rsidR="00BC2599" w:rsidRPr="000B2837" w:rsidRDefault="00BC2599" w:rsidP="008B3B67">
            <w:pPr>
              <w:pStyle w:val="SubTitle2"/>
              <w:spacing w:after="0" w:line="360" w:lineRule="auto"/>
              <w:jc w:val="right"/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</w:pPr>
            <w:r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Rok za dostavu prijav</w:t>
            </w:r>
            <w:r w:rsidR="008B3B67"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>e</w:t>
            </w:r>
            <w:r w:rsidRPr="000B2837">
              <w:rPr>
                <w:rFonts w:ascii="Candara" w:hAnsi="Candara"/>
                <w:bCs w:val="0"/>
                <w:snapToGrid/>
                <w:color w:val="auto"/>
                <w:sz w:val="22"/>
                <w:szCs w:val="24"/>
                <w:lang w:val="hr-HR" w:eastAsia="hr-HR"/>
              </w:rPr>
              <w:t xml:space="preserve"> na natječaj:</w:t>
            </w:r>
          </w:p>
        </w:tc>
        <w:tc>
          <w:tcPr>
            <w:tcW w:w="5141" w:type="dxa"/>
            <w:tcBorders>
              <w:top w:val="nil"/>
              <w:bottom w:val="nil"/>
            </w:tcBorders>
            <w:shd w:val="clear" w:color="auto" w:fill="B6DDE8" w:themeFill="accent5" w:themeFillTint="66"/>
            <w:vAlign w:val="bottom"/>
          </w:tcPr>
          <w:p w14:paraId="6F98E2C1" w14:textId="7ED0E25B" w:rsidR="00BC2599" w:rsidRPr="000B2837" w:rsidRDefault="00AB6A6C" w:rsidP="00E85A8E">
            <w:pPr>
              <w:pStyle w:val="SubTitle2"/>
              <w:spacing w:after="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</w:pPr>
            <w:r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1</w:t>
            </w:r>
            <w:r w:rsidR="00776F1E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5</w:t>
            </w:r>
            <w:r w:rsidR="00387A13" w:rsidRPr="000B2837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.</w:t>
            </w:r>
            <w:r w:rsidR="001F0D35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 xml:space="preserve"> </w:t>
            </w:r>
            <w:r w:rsidR="00387A13" w:rsidRPr="000B2837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 xml:space="preserve">siječnja </w:t>
            </w:r>
            <w:r w:rsidR="00565DAE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202</w:t>
            </w:r>
            <w:r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6</w:t>
            </w:r>
            <w:r w:rsidR="00387A13" w:rsidRPr="000B2837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.</w:t>
            </w:r>
            <w:r w:rsidR="00304C71" w:rsidRPr="000B2837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 xml:space="preserve"> </w:t>
            </w:r>
            <w:r w:rsidR="00565DAE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godine do 15.</w:t>
            </w:r>
            <w:r w:rsidR="00BC2599" w:rsidRPr="000B2837">
              <w:rPr>
                <w:rFonts w:ascii="Candara" w:hAnsi="Candara"/>
                <w:b w:val="0"/>
                <w:snapToGrid/>
                <w:color w:val="auto"/>
                <w:sz w:val="22"/>
                <w:szCs w:val="24"/>
                <w:lang w:val="hr-HR" w:eastAsia="hr-HR"/>
              </w:rPr>
              <w:t>00 sati</w:t>
            </w:r>
          </w:p>
        </w:tc>
      </w:tr>
    </w:tbl>
    <w:p w14:paraId="6F98E2C3" w14:textId="77777777" w:rsidR="00BC2599" w:rsidRPr="000B2837" w:rsidRDefault="00BC2599" w:rsidP="00801447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C4" w14:textId="77777777" w:rsidR="00974AF5" w:rsidRPr="000B2837" w:rsidRDefault="00974AF5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C5" w14:textId="77777777" w:rsidR="00974AF5" w:rsidRPr="000B2837" w:rsidRDefault="00974AF5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C6" w14:textId="77777777" w:rsidR="00801447" w:rsidRPr="000B2837" w:rsidRDefault="00801447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C7" w14:textId="77777777" w:rsidR="00801447" w:rsidRPr="000B2837" w:rsidRDefault="00801447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</w:p>
    <w:p w14:paraId="6F98E2C8" w14:textId="77777777" w:rsidR="00801447" w:rsidRPr="000B2837" w:rsidRDefault="00CE54DC" w:rsidP="006178E6">
      <w:pPr>
        <w:pStyle w:val="SubTitle2"/>
        <w:spacing w:after="0"/>
        <w:rPr>
          <w:rFonts w:ascii="Candara" w:hAnsi="Candara"/>
          <w:b w:val="0"/>
          <w:snapToGrid/>
          <w:sz w:val="22"/>
          <w:szCs w:val="24"/>
          <w:lang w:val="hr-HR" w:eastAsia="hr-HR"/>
        </w:rPr>
      </w:pPr>
      <w:r w:rsidRPr="000B2837">
        <w:rPr>
          <w:rFonts w:ascii="Candara" w:hAnsi="Candara"/>
          <w:b w:val="0"/>
          <w:noProof/>
          <w:snapToGrid/>
          <w:sz w:val="22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98E398" wp14:editId="6F98E399">
                <wp:simplePos x="0" y="0"/>
                <wp:positionH relativeFrom="column">
                  <wp:posOffset>-57150</wp:posOffset>
                </wp:positionH>
                <wp:positionV relativeFrom="paragraph">
                  <wp:posOffset>194945</wp:posOffset>
                </wp:positionV>
                <wp:extent cx="6478905" cy="1352550"/>
                <wp:effectExtent l="0" t="0" r="190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1352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DAE7" id="Rectangle 2" o:spid="_x0000_s1026" style="position:absolute;margin-left:-4.5pt;margin-top:15.35pt;width:510.15pt;height:10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" fillcolor="#daeef3 [664]" stroked="f"/>
            </w:pict>
          </mc:Fallback>
        </mc:AlternateContent>
      </w:r>
    </w:p>
    <w:p w14:paraId="6F98E2C9" w14:textId="77777777" w:rsidR="005654CC" w:rsidRPr="000B2837" w:rsidRDefault="005654CC" w:rsidP="006214C9">
      <w:pPr>
        <w:rPr>
          <w:rFonts w:ascii="Candara" w:hAnsi="Candara"/>
          <w:sz w:val="22"/>
          <w:lang w:eastAsia="hr-HR"/>
        </w:rPr>
      </w:pPr>
    </w:p>
    <w:p w14:paraId="6F98E2CA" w14:textId="77777777" w:rsidR="00E53AFB" w:rsidRPr="000B2837" w:rsidRDefault="00E53AFB" w:rsidP="006214C9">
      <w:pPr>
        <w:pStyle w:val="Tijeloteksta"/>
        <w:spacing w:after="0"/>
        <w:jc w:val="center"/>
        <w:rPr>
          <w:rFonts w:ascii="Candara" w:hAnsi="Candara"/>
          <w:sz w:val="22"/>
          <w:lang w:eastAsia="hr-HR"/>
        </w:rPr>
      </w:pPr>
      <w:r w:rsidRPr="000B2837">
        <w:rPr>
          <w:rFonts w:ascii="Candara" w:hAnsi="Candara"/>
          <w:sz w:val="22"/>
          <w:lang w:eastAsia="hr-HR"/>
        </w:rPr>
        <w:t xml:space="preserve">Molimo Vas da prije ispunjavanja </w:t>
      </w:r>
      <w:r w:rsidR="00F47CEA" w:rsidRPr="000B2837">
        <w:rPr>
          <w:rFonts w:ascii="Candara" w:hAnsi="Candara"/>
          <w:sz w:val="22"/>
          <w:lang w:eastAsia="hr-HR"/>
        </w:rPr>
        <w:t xml:space="preserve">ovog </w:t>
      </w:r>
      <w:r w:rsidRPr="000B2837">
        <w:rPr>
          <w:rFonts w:ascii="Candara" w:hAnsi="Candara"/>
          <w:sz w:val="22"/>
          <w:lang w:eastAsia="hr-HR"/>
        </w:rPr>
        <w:t>Obrasca paž</w:t>
      </w:r>
      <w:r w:rsidR="00BC2599" w:rsidRPr="000B2837">
        <w:rPr>
          <w:rFonts w:ascii="Candara" w:hAnsi="Candara"/>
          <w:sz w:val="22"/>
          <w:lang w:eastAsia="hr-HR"/>
        </w:rPr>
        <w:t>ljivo pročitate Upute za prijavitelje</w:t>
      </w:r>
      <w:r w:rsidR="00801447" w:rsidRPr="000B2837">
        <w:rPr>
          <w:rFonts w:ascii="Candara" w:hAnsi="Candara"/>
          <w:sz w:val="22"/>
          <w:lang w:eastAsia="hr-HR"/>
        </w:rPr>
        <w:t>.</w:t>
      </w:r>
    </w:p>
    <w:p w14:paraId="6F98E2CB" w14:textId="77777777" w:rsidR="00801447" w:rsidRPr="000B2837" w:rsidRDefault="00801447" w:rsidP="006214C9">
      <w:pPr>
        <w:pStyle w:val="Tijeloteksta"/>
        <w:spacing w:after="0"/>
        <w:jc w:val="center"/>
        <w:rPr>
          <w:rFonts w:ascii="Candara" w:hAnsi="Candara"/>
          <w:sz w:val="22"/>
          <w:lang w:eastAsia="hr-HR"/>
        </w:rPr>
      </w:pPr>
    </w:p>
    <w:p w14:paraId="6F98E2CC" w14:textId="222E9A80" w:rsidR="00E53AFB" w:rsidRPr="000B2837" w:rsidRDefault="00E53AFB" w:rsidP="003A26E4">
      <w:pPr>
        <w:pStyle w:val="Tijeloteksta"/>
        <w:spacing w:after="0"/>
        <w:rPr>
          <w:rFonts w:ascii="Candara" w:hAnsi="Candara"/>
          <w:sz w:val="22"/>
          <w:lang w:eastAsia="hr-HR"/>
        </w:rPr>
      </w:pPr>
      <w:r w:rsidRPr="000B2837">
        <w:rPr>
          <w:rFonts w:ascii="Candara" w:hAnsi="Candara"/>
          <w:sz w:val="22"/>
          <w:lang w:eastAsia="hr-HR"/>
        </w:rPr>
        <w:t xml:space="preserve">Obrazac pažljivo </w:t>
      </w:r>
      <w:r w:rsidR="00F47CEA" w:rsidRPr="000B2837">
        <w:rPr>
          <w:rFonts w:ascii="Candara" w:hAnsi="Candara"/>
          <w:sz w:val="22"/>
          <w:lang w:eastAsia="hr-HR"/>
        </w:rPr>
        <w:t xml:space="preserve">pročitajte i </w:t>
      </w:r>
      <w:r w:rsidRPr="000B2837">
        <w:rPr>
          <w:rFonts w:ascii="Candara" w:hAnsi="Candara"/>
          <w:sz w:val="22"/>
          <w:lang w:eastAsia="hr-HR"/>
        </w:rPr>
        <w:t xml:space="preserve">popunite što je moguće jasnije </w:t>
      </w:r>
      <w:r w:rsidR="001F0D35">
        <w:rPr>
          <w:rFonts w:ascii="Candara" w:hAnsi="Candara"/>
          <w:sz w:val="22"/>
          <w:lang w:eastAsia="hr-HR"/>
        </w:rPr>
        <w:t>kako</w:t>
      </w:r>
      <w:r w:rsidRPr="000B2837">
        <w:rPr>
          <w:rFonts w:ascii="Candara" w:hAnsi="Candara"/>
          <w:sz w:val="22"/>
          <w:lang w:eastAsia="hr-HR"/>
        </w:rPr>
        <w:t xml:space="preserve"> bi se mogla napraviti procjena kvalitete prijedloga pro</w:t>
      </w:r>
      <w:r w:rsidR="00B44455" w:rsidRPr="000B2837">
        <w:rPr>
          <w:rFonts w:ascii="Candara" w:hAnsi="Candara"/>
          <w:sz w:val="22"/>
          <w:lang w:eastAsia="hr-HR"/>
        </w:rPr>
        <w:t>jekta</w:t>
      </w:r>
      <w:r w:rsidRPr="000B2837">
        <w:rPr>
          <w:rFonts w:ascii="Candara" w:hAnsi="Candara"/>
          <w:sz w:val="22"/>
          <w:lang w:eastAsia="hr-HR"/>
        </w:rPr>
        <w:t>. Budite precizni i navedite dovoljno detalja koji će omogućiti jasnoću prijedloga.</w:t>
      </w:r>
    </w:p>
    <w:p w14:paraId="6F98E2CD" w14:textId="77777777" w:rsidR="005654CC" w:rsidRPr="000B2837" w:rsidRDefault="005654CC" w:rsidP="006178E6">
      <w:pPr>
        <w:ind w:hanging="13"/>
        <w:jc w:val="center"/>
        <w:rPr>
          <w:rFonts w:ascii="Candara" w:hAnsi="Candara"/>
          <w:sz w:val="22"/>
          <w:lang w:eastAsia="hr-HR"/>
        </w:rPr>
      </w:pPr>
    </w:p>
    <w:p w14:paraId="6F98E2CE" w14:textId="77777777" w:rsidR="005654CC" w:rsidRPr="000B2837" w:rsidRDefault="005654CC" w:rsidP="006178E6">
      <w:pPr>
        <w:ind w:hanging="13"/>
        <w:jc w:val="center"/>
        <w:rPr>
          <w:rFonts w:ascii="Candara" w:hAnsi="Candara"/>
          <w:sz w:val="22"/>
          <w:lang w:eastAsia="hr-HR"/>
        </w:rPr>
      </w:pPr>
    </w:p>
    <w:p w14:paraId="6F98E2CF" w14:textId="77777777" w:rsidR="006178E6" w:rsidRPr="000B2837" w:rsidRDefault="006178E6" w:rsidP="006178E6">
      <w:pPr>
        <w:tabs>
          <w:tab w:val="left" w:pos="4962"/>
        </w:tabs>
        <w:ind w:hanging="13"/>
        <w:jc w:val="center"/>
        <w:rPr>
          <w:rFonts w:ascii="Candara" w:hAnsi="Candara"/>
          <w:sz w:val="22"/>
          <w:lang w:eastAsia="hr-HR"/>
        </w:rPr>
      </w:pPr>
    </w:p>
    <w:p w14:paraId="6F98E2D0" w14:textId="77777777" w:rsidR="00F47CEA" w:rsidRPr="000B2837" w:rsidRDefault="00F47CEA" w:rsidP="006178E6">
      <w:pPr>
        <w:tabs>
          <w:tab w:val="left" w:pos="4962"/>
        </w:tabs>
        <w:ind w:hanging="13"/>
        <w:jc w:val="center"/>
        <w:rPr>
          <w:rFonts w:ascii="Candara" w:hAnsi="Candara"/>
          <w:sz w:val="22"/>
          <w:lang w:eastAsia="hr-HR"/>
        </w:rPr>
      </w:pPr>
    </w:p>
    <w:p w14:paraId="6F98E2D1" w14:textId="77777777" w:rsidR="00CC3D47" w:rsidRPr="000B2837" w:rsidRDefault="00CC3D47" w:rsidP="006178E6">
      <w:pPr>
        <w:tabs>
          <w:tab w:val="left" w:pos="4962"/>
        </w:tabs>
        <w:ind w:hanging="13"/>
        <w:jc w:val="center"/>
        <w:rPr>
          <w:rFonts w:ascii="Candara" w:hAnsi="Candara"/>
          <w:sz w:val="22"/>
          <w:lang w:eastAsia="hr-HR"/>
        </w:rPr>
      </w:pPr>
    </w:p>
    <w:p w14:paraId="6F98E2D2" w14:textId="77777777" w:rsidR="00CC3D47" w:rsidRPr="000B2837" w:rsidRDefault="00CC3D47" w:rsidP="006178E6">
      <w:pPr>
        <w:tabs>
          <w:tab w:val="left" w:pos="4962"/>
        </w:tabs>
        <w:ind w:hanging="13"/>
        <w:jc w:val="center"/>
        <w:rPr>
          <w:rFonts w:ascii="Candara" w:hAnsi="Candara"/>
          <w:sz w:val="22"/>
          <w:lang w:eastAsia="hr-HR"/>
        </w:rPr>
      </w:pPr>
    </w:p>
    <w:p w14:paraId="6F98E2D3" w14:textId="77777777" w:rsidR="00801447" w:rsidRPr="000B2837" w:rsidRDefault="00801447" w:rsidP="006178E6">
      <w:pPr>
        <w:ind w:hanging="13"/>
        <w:jc w:val="center"/>
        <w:rPr>
          <w:rFonts w:ascii="Candara" w:hAnsi="Candara"/>
          <w:sz w:val="22"/>
          <w:lang w:eastAsia="hr-HR"/>
        </w:rPr>
      </w:pPr>
    </w:p>
    <w:p w14:paraId="6F98E2D4" w14:textId="77777777" w:rsidR="00323717" w:rsidRPr="000B2837" w:rsidRDefault="00323717">
      <w:pPr>
        <w:suppressAutoHyphens w:val="0"/>
        <w:rPr>
          <w:rFonts w:ascii="Candara" w:hAnsi="Candara"/>
          <w:sz w:val="22"/>
          <w:lang w:eastAsia="hr-HR"/>
        </w:rPr>
      </w:pPr>
      <w:r w:rsidRPr="000B2837">
        <w:rPr>
          <w:rFonts w:ascii="Candara" w:hAnsi="Candara"/>
          <w:sz w:val="22"/>
          <w:lang w:eastAsia="hr-HR"/>
        </w:rPr>
        <w:br w:type="page"/>
      </w:r>
    </w:p>
    <w:p w14:paraId="6F98E2D5" w14:textId="2EAED1F9" w:rsidR="003442EC" w:rsidRPr="000B2837" w:rsidRDefault="001F0D35" w:rsidP="006178E6">
      <w:pPr>
        <w:ind w:hanging="13"/>
        <w:jc w:val="center"/>
        <w:rPr>
          <w:rFonts w:ascii="Candara" w:hAnsi="Candara"/>
          <w:sz w:val="22"/>
          <w:lang w:eastAsia="hr-HR"/>
        </w:rPr>
      </w:pPr>
      <w:r>
        <w:rPr>
          <w:rFonts w:ascii="Candara" w:hAnsi="Candara"/>
          <w:sz w:val="22"/>
          <w:lang w:eastAsia="hr-HR"/>
        </w:rPr>
        <w:lastRenderedPageBreak/>
        <w:t xml:space="preserve">Molimo popunite </w:t>
      </w:r>
      <w:r w:rsidR="00801447" w:rsidRPr="000B2837">
        <w:rPr>
          <w:rFonts w:ascii="Candara" w:hAnsi="Candara"/>
          <w:sz w:val="22"/>
          <w:lang w:eastAsia="hr-HR"/>
        </w:rPr>
        <w:t>O</w:t>
      </w:r>
      <w:r>
        <w:rPr>
          <w:rFonts w:ascii="Candara" w:hAnsi="Candara"/>
          <w:sz w:val="22"/>
          <w:lang w:eastAsia="hr-HR"/>
        </w:rPr>
        <w:t xml:space="preserve">brazac </w:t>
      </w:r>
      <w:r w:rsidR="005654CC" w:rsidRPr="000B2837">
        <w:rPr>
          <w:rFonts w:ascii="Candara" w:hAnsi="Candara"/>
          <w:sz w:val="22"/>
          <w:lang w:eastAsia="hr-HR"/>
        </w:rPr>
        <w:t>korištenjem računala</w:t>
      </w:r>
      <w:r w:rsidR="00801447" w:rsidRPr="000B2837">
        <w:rPr>
          <w:rFonts w:ascii="Candara" w:hAnsi="Candara"/>
          <w:sz w:val="22"/>
          <w:lang w:eastAsia="hr-HR"/>
        </w:rPr>
        <w:t>.</w:t>
      </w:r>
    </w:p>
    <w:p w14:paraId="6F98E2D6" w14:textId="77777777" w:rsidR="00CC3D47" w:rsidRPr="000B2837" w:rsidRDefault="00CC3D47" w:rsidP="006178E6">
      <w:pPr>
        <w:ind w:hanging="13"/>
        <w:jc w:val="center"/>
        <w:rPr>
          <w:rFonts w:ascii="Candara" w:hAnsi="Candara"/>
          <w:sz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6210"/>
        <w:gridCol w:w="844"/>
      </w:tblGrid>
      <w:tr w:rsidR="00415A6C" w:rsidRPr="000B2837" w14:paraId="6F98E2D9" w14:textId="77777777" w:rsidTr="00CC3D47">
        <w:trPr>
          <w:trHeight w:val="397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F0F8FA"/>
            <w:vAlign w:val="center"/>
          </w:tcPr>
          <w:p w14:paraId="6F98E2D7" w14:textId="77777777" w:rsidR="00415A6C" w:rsidRPr="000B2837" w:rsidRDefault="00415A6C" w:rsidP="00323717">
            <w:pPr>
              <w:jc w:val="right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Naziv projekta:</w:t>
            </w:r>
          </w:p>
        </w:tc>
        <w:tc>
          <w:tcPr>
            <w:tcW w:w="7054" w:type="dxa"/>
            <w:gridSpan w:val="2"/>
            <w:tcBorders>
              <w:right w:val="single" w:sz="4" w:space="0" w:color="auto"/>
            </w:tcBorders>
            <w:shd w:val="clear" w:color="auto" w:fill="F0F8FA"/>
          </w:tcPr>
          <w:p w14:paraId="6F98E2D8" w14:textId="77777777" w:rsidR="00415A6C" w:rsidRPr="000B2837" w:rsidRDefault="00415A6C" w:rsidP="006178E6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415A6C" w:rsidRPr="000B2837" w14:paraId="6F98E2DC" w14:textId="77777777" w:rsidTr="00CC3D47">
        <w:trPr>
          <w:trHeight w:val="454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F98E2DA" w14:textId="77777777" w:rsidR="00415A6C" w:rsidRPr="000B2837" w:rsidRDefault="00415A6C" w:rsidP="00323717">
            <w:pPr>
              <w:jc w:val="right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Naziv prijavitelja projekta:  </w:t>
            </w:r>
          </w:p>
        </w:tc>
        <w:tc>
          <w:tcPr>
            <w:tcW w:w="7054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6F98E2DB" w14:textId="77777777" w:rsidR="00415A6C" w:rsidRPr="000B2837" w:rsidRDefault="00415A6C" w:rsidP="00415A6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E1" w14:textId="77777777" w:rsidTr="00CC3D47">
        <w:trPr>
          <w:trHeight w:val="283"/>
        </w:trPr>
        <w:tc>
          <w:tcPr>
            <w:tcW w:w="3227" w:type="dxa"/>
            <w:vMerge w:val="restart"/>
            <w:tcBorders>
              <w:left w:val="single" w:sz="4" w:space="0" w:color="auto"/>
            </w:tcBorders>
            <w:shd w:val="clear" w:color="auto" w:fill="E8F5F8"/>
            <w:vAlign w:val="center"/>
          </w:tcPr>
          <w:p w14:paraId="6F98E2DD" w14:textId="16454F12" w:rsidR="00323717" w:rsidRPr="000B2837" w:rsidRDefault="00323717" w:rsidP="007C6B0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Područje za koje </w:t>
            </w:r>
            <w:r w:rsidR="001F0D35">
              <w:rPr>
                <w:rFonts w:ascii="Candara" w:hAnsi="Candara"/>
                <w:sz w:val="22"/>
                <w:lang w:eastAsia="hr-HR"/>
              </w:rPr>
              <w:t xml:space="preserve">prijavljujete </w:t>
            </w:r>
            <w:r w:rsidRPr="000B2837">
              <w:rPr>
                <w:rFonts w:ascii="Candara" w:hAnsi="Candara"/>
                <w:sz w:val="22"/>
                <w:lang w:eastAsia="hr-HR"/>
              </w:rPr>
              <w:t xml:space="preserve">program/projekt </w:t>
            </w:r>
          </w:p>
          <w:p w14:paraId="6F98E2DE" w14:textId="41EE1D39" w:rsidR="00323717" w:rsidRPr="000B2837" w:rsidRDefault="00323717" w:rsidP="007C6B0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označiti</w:t>
            </w:r>
            <w:r w:rsidR="001F0D35">
              <w:rPr>
                <w:rFonts w:ascii="Candara" w:hAnsi="Candara"/>
                <w:sz w:val="22"/>
                <w:lang w:eastAsia="hr-HR"/>
              </w:rPr>
              <w:t xml:space="preserve"> „X“</w:t>
            </w: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DF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Sadržaji za dobrobit djece i mladih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E0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E5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E2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E3" w14:textId="75DF5B39" w:rsidR="00323717" w:rsidRPr="000B2837" w:rsidRDefault="00323717" w:rsidP="005C0218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Sadržaji </w:t>
            </w:r>
            <w:r w:rsidR="005C0218" w:rsidRPr="000B2837">
              <w:rPr>
                <w:rFonts w:ascii="Candara" w:hAnsi="Candara"/>
                <w:sz w:val="22"/>
                <w:lang w:eastAsia="hr-HR"/>
              </w:rPr>
              <w:t xml:space="preserve">za mještane </w:t>
            </w:r>
            <w:r w:rsidRPr="000B2837">
              <w:rPr>
                <w:rFonts w:ascii="Candara" w:hAnsi="Candara"/>
                <w:sz w:val="22"/>
                <w:lang w:eastAsia="hr-HR"/>
              </w:rPr>
              <w:t xml:space="preserve">treće dobi 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E4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E9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E6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E7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Odgojno – obrazovni programi za sve generacije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E8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ED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EA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EB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Sportsko – rekreacijski programi za sve generacije 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EC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F1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EE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EF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Očuvanje okoliša i zaštita mora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F0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F5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F2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F3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Očuvanje autohtonog turizma i ponude 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F4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F9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F6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F7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Kulturno umjetnički programi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F8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23717" w:rsidRPr="000B2837" w14:paraId="6F98E2FD" w14:textId="77777777" w:rsidTr="00CC3D47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</w:tcBorders>
            <w:shd w:val="clear" w:color="auto" w:fill="E8F5F8"/>
          </w:tcPr>
          <w:p w14:paraId="6F98E2FA" w14:textId="77777777" w:rsidR="00323717" w:rsidRPr="000B2837" w:rsidRDefault="00323717" w:rsidP="00415A6C">
            <w:pPr>
              <w:jc w:val="right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10" w:type="dxa"/>
            <w:tcBorders>
              <w:right w:val="nil"/>
            </w:tcBorders>
            <w:shd w:val="clear" w:color="auto" w:fill="E8F5F8"/>
            <w:vAlign w:val="center"/>
          </w:tcPr>
          <w:p w14:paraId="6F98E2FB" w14:textId="77777777" w:rsidR="00323717" w:rsidRPr="000B2837" w:rsidRDefault="00323717" w:rsidP="00323717">
            <w:pPr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Razvoj poljoprivrede (mediteranske kulture)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E8F5F8"/>
            <w:vAlign w:val="center"/>
          </w:tcPr>
          <w:p w14:paraId="6F98E2FC" w14:textId="77777777" w:rsidR="00323717" w:rsidRPr="000B2837" w:rsidRDefault="00323717" w:rsidP="007C6B0C">
            <w:pPr>
              <w:rPr>
                <w:rFonts w:ascii="Candara" w:hAnsi="Candara"/>
                <w:sz w:val="22"/>
                <w:lang w:eastAsia="hr-HR"/>
              </w:rPr>
            </w:pPr>
          </w:p>
        </w:tc>
      </w:tr>
    </w:tbl>
    <w:p w14:paraId="6F98E2FE" w14:textId="77777777" w:rsidR="00092880" w:rsidRPr="000B2837" w:rsidRDefault="00092880" w:rsidP="006178E6">
      <w:pPr>
        <w:rPr>
          <w:rFonts w:ascii="Candara" w:hAnsi="Candara"/>
          <w:sz w:val="22"/>
          <w:lang w:eastAsia="hr-HR"/>
        </w:rPr>
      </w:pPr>
    </w:p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30"/>
        <w:gridCol w:w="3837"/>
        <w:gridCol w:w="425"/>
        <w:gridCol w:w="604"/>
        <w:gridCol w:w="388"/>
        <w:gridCol w:w="25"/>
        <w:gridCol w:w="37"/>
        <w:gridCol w:w="925"/>
        <w:gridCol w:w="124"/>
        <w:gridCol w:w="218"/>
        <w:gridCol w:w="299"/>
        <w:gridCol w:w="1218"/>
        <w:gridCol w:w="1693"/>
      </w:tblGrid>
      <w:tr w:rsidR="00092880" w:rsidRPr="000B2837" w14:paraId="6F98E301" w14:textId="77777777" w:rsidTr="00D734A5">
        <w:trPr>
          <w:trHeight w:val="211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F98E2FF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br w:type="page"/>
              <w:t>I.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F98E300" w14:textId="14BB7D97" w:rsidR="00092880" w:rsidRPr="000B2837" w:rsidRDefault="00092880" w:rsidP="005C021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OPĆI PODACI O PRIJAVITELJ</w:t>
            </w:r>
            <w:r w:rsidR="001E514E" w:rsidRPr="000B2837">
              <w:rPr>
                <w:rFonts w:ascii="Candara" w:hAnsi="Candara"/>
                <w:sz w:val="22"/>
                <w:lang w:eastAsia="hr-HR"/>
              </w:rPr>
              <w:t xml:space="preserve">U PROJEKTA/PROGRAMA </w:t>
            </w:r>
          </w:p>
        </w:tc>
      </w:tr>
      <w:tr w:rsidR="00092880" w:rsidRPr="000B2837" w14:paraId="6F98E304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2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8E303" w14:textId="77CDD934" w:rsidR="00092880" w:rsidRPr="000B2837" w:rsidRDefault="00092880" w:rsidP="005C021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OSNOVNI PODACI O ORGANIZACIJI – PRIJAVITELJU PROJEKTA/PROGRAMA </w:t>
            </w:r>
          </w:p>
        </w:tc>
      </w:tr>
      <w:tr w:rsidR="00092880" w:rsidRPr="000B2837" w14:paraId="6F98E308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5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6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Naziv organizacije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07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0C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9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2.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A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Adresa (ulica i broj)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0B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13" w14:textId="77777777" w:rsidTr="00D734A5">
        <w:trPr>
          <w:trHeight w:val="311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D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3.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0E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Poštanski broj i sjedište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E30F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98E310" w14:textId="78E6ED81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4</w:t>
            </w:r>
            <w:r w:rsidR="009322E8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98E311" w14:textId="4301D375" w:rsidR="00092880" w:rsidRPr="000B2837" w:rsidRDefault="009322E8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>
              <w:rPr>
                <w:rFonts w:ascii="Candara" w:hAnsi="Candara"/>
                <w:sz w:val="22"/>
                <w:lang w:eastAsia="hr-HR"/>
              </w:rPr>
              <w:t xml:space="preserve">4. </w:t>
            </w:r>
            <w:r w:rsidR="006425FB" w:rsidRPr="000B2837">
              <w:rPr>
                <w:rFonts w:ascii="Candara" w:hAnsi="Candara"/>
                <w:sz w:val="22"/>
                <w:lang w:eastAsia="hr-HR"/>
              </w:rPr>
              <w:t>ž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>upanij</w:t>
            </w:r>
            <w:r w:rsidR="006178E6" w:rsidRPr="000B2837">
              <w:rPr>
                <w:rFonts w:ascii="Candara" w:hAnsi="Candara"/>
                <w:sz w:val="22"/>
                <w:lang w:eastAsia="hr-HR"/>
              </w:rPr>
              <w:t>a</w:t>
            </w:r>
          </w:p>
        </w:tc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312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17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14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5.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15" w14:textId="751A9FF9" w:rsidR="00092880" w:rsidRPr="000B2837" w:rsidRDefault="00092880" w:rsidP="002105D4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Ime i prezime osobe ovlaštene za zastupanje</w:t>
            </w:r>
            <w:r w:rsidR="006425FB" w:rsidRPr="000B2837">
              <w:rPr>
                <w:rFonts w:ascii="Candara" w:hAnsi="Candara"/>
                <w:sz w:val="22"/>
                <w:lang w:eastAsia="hr-HR"/>
              </w:rPr>
              <w:t xml:space="preserve"> </w:t>
            </w:r>
            <w:r w:rsidRPr="000B2837">
              <w:rPr>
                <w:rFonts w:ascii="Candara" w:hAnsi="Candara"/>
                <w:sz w:val="22"/>
                <w:lang w:eastAsia="hr-HR"/>
              </w:rPr>
              <w:t xml:space="preserve">i dužnost koju obavlja 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316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706D98" w:rsidRPr="000B2837" w14:paraId="6F98E31E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18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6.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19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Telefon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8E31A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98E31B" w14:textId="77777777" w:rsidR="006425FB" w:rsidRPr="000B2837" w:rsidRDefault="006425FB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98E31C" w14:textId="77777777" w:rsidR="00092880" w:rsidRPr="000B2837" w:rsidRDefault="006178E6" w:rsidP="009322E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7. 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>Mobitel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31D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22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1F" w14:textId="77777777" w:rsidR="00092880" w:rsidRPr="000B2837" w:rsidRDefault="006178E6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8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 xml:space="preserve">.  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0" w14:textId="77777777" w:rsidR="00092880" w:rsidRPr="000B2837" w:rsidRDefault="006425FB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E-mail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E321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26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3" w14:textId="77777777" w:rsidR="00092880" w:rsidRPr="000B2837" w:rsidRDefault="006178E6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9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4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Internetska stranica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8E325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2A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7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</w:t>
            </w:r>
            <w:r w:rsidR="006178E6" w:rsidRPr="000B2837">
              <w:rPr>
                <w:rFonts w:ascii="Candara" w:hAnsi="Candara"/>
                <w:sz w:val="22"/>
                <w:lang w:eastAsia="hr-HR"/>
              </w:rPr>
              <w:t>0</w:t>
            </w:r>
            <w:r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8E328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Godina osnutka</w:t>
            </w:r>
          </w:p>
        </w:tc>
        <w:tc>
          <w:tcPr>
            <w:tcW w:w="5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E329" w14:textId="77777777" w:rsidR="00092880" w:rsidRPr="000B2837" w:rsidRDefault="00092880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C84BA8" w:rsidRPr="000B2837" w14:paraId="6F98E331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B" w14:textId="77777777" w:rsidR="00C84BA8" w:rsidRPr="000B2837" w:rsidRDefault="00C84BA8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</w:t>
            </w:r>
            <w:r w:rsidR="006178E6" w:rsidRPr="000B2837">
              <w:rPr>
                <w:rFonts w:ascii="Candara" w:hAnsi="Candara"/>
                <w:sz w:val="22"/>
                <w:lang w:eastAsia="hr-HR"/>
              </w:rPr>
              <w:t>1</w:t>
            </w:r>
            <w:r w:rsidRPr="000B2837">
              <w:rPr>
                <w:rFonts w:ascii="Candara" w:hAnsi="Candara"/>
                <w:sz w:val="22"/>
                <w:lang w:eastAsia="hr-HR"/>
              </w:rPr>
              <w:t xml:space="preserve">. 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2C" w14:textId="77777777" w:rsidR="00C84BA8" w:rsidRPr="000B2837" w:rsidRDefault="006425FB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Datum </w:t>
            </w:r>
            <w:r w:rsidR="00C84BA8" w:rsidRPr="000B2837">
              <w:rPr>
                <w:rFonts w:ascii="Candara" w:hAnsi="Candara"/>
                <w:sz w:val="22"/>
                <w:lang w:eastAsia="hr-HR"/>
              </w:rPr>
              <w:t>upisa u matični registar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98E32D" w14:textId="77777777" w:rsidR="00C84BA8" w:rsidRPr="000B2837" w:rsidRDefault="00C84BA8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6F98E32E" w14:textId="77777777" w:rsidR="00C84BA8" w:rsidRPr="000B2837" w:rsidRDefault="006178E6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12</w:t>
            </w:r>
            <w:r w:rsidR="00C84BA8"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98E32F" w14:textId="77777777" w:rsidR="00C84BA8" w:rsidRPr="000B2837" w:rsidRDefault="00C84BA8" w:rsidP="008B3B6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Registarski broj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98E330" w14:textId="77777777" w:rsidR="00C84BA8" w:rsidRPr="000B2837" w:rsidRDefault="00C84BA8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35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2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</w:t>
            </w:r>
            <w:r w:rsidR="006178E6" w:rsidRPr="000B2837">
              <w:rPr>
                <w:rFonts w:ascii="Candara" w:hAnsi="Candara"/>
                <w:sz w:val="22"/>
                <w:lang w:eastAsia="hr-HR"/>
              </w:rPr>
              <w:t>3</w:t>
            </w:r>
            <w:r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3" w14:textId="2F128771" w:rsidR="00092880" w:rsidRPr="000B2837" w:rsidRDefault="00092880" w:rsidP="005C021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Broj računa i naziv banke (IBAN)</w:t>
            </w:r>
          </w:p>
        </w:tc>
        <w:tc>
          <w:tcPr>
            <w:tcW w:w="595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34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092880" w:rsidRPr="000B2837" w14:paraId="6F98E339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6" w14:textId="77777777" w:rsidR="00092880" w:rsidRPr="000B2837" w:rsidRDefault="00092880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</w:t>
            </w:r>
            <w:r w:rsidR="006178E6" w:rsidRPr="000B2837">
              <w:rPr>
                <w:rFonts w:ascii="Candara" w:hAnsi="Candara"/>
                <w:sz w:val="22"/>
                <w:lang w:eastAsia="hr-HR"/>
              </w:rPr>
              <w:t>4</w:t>
            </w:r>
            <w:r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7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OIB (osobni identifikacijski broj)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38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5E1F05" w:rsidRPr="000B2837" w14:paraId="6F98E33D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A" w14:textId="77777777" w:rsidR="00092880" w:rsidRPr="000B2837" w:rsidRDefault="006178E6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15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B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RNO (broj u Registru neprofitnih organizacija)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3C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5E1F05" w:rsidRPr="000B2837" w14:paraId="6F98E341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E" w14:textId="77777777" w:rsidR="00092880" w:rsidRPr="000B2837" w:rsidRDefault="006178E6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16</w:t>
            </w:r>
            <w:r w:rsidR="00092880" w:rsidRPr="000B2837">
              <w:rPr>
                <w:rFonts w:ascii="Candara" w:hAnsi="Candara"/>
                <w:sz w:val="22"/>
                <w:lang w:eastAsia="hr-HR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3F" w14:textId="77777777" w:rsidR="00092880" w:rsidRPr="000B2837" w:rsidRDefault="00092880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Ciljevi osnivanja, sukladno Statutu</w:t>
            </w:r>
          </w:p>
        </w:tc>
        <w:tc>
          <w:tcPr>
            <w:tcW w:w="59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40" w14:textId="77777777" w:rsidR="006425FB" w:rsidRPr="000B2837" w:rsidRDefault="006425FB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44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F98E342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II.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F98E343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PODACI O PROJEKTU/PROGRAMU</w:t>
            </w:r>
          </w:p>
        </w:tc>
      </w:tr>
      <w:tr w:rsidR="003A26E4" w:rsidRPr="000B2837" w14:paraId="6F98E347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45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1.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8E346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Naziv projekta/programa:</w:t>
            </w:r>
          </w:p>
        </w:tc>
      </w:tr>
      <w:tr w:rsidR="003A26E4" w:rsidRPr="000B2837" w14:paraId="6F98E349" w14:textId="77777777" w:rsidTr="00D734A5">
        <w:trPr>
          <w:trHeight w:val="51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E348" w14:textId="77777777" w:rsidR="003A26E4" w:rsidRPr="000B2837" w:rsidRDefault="003A26E4" w:rsidP="00801447">
            <w:pPr>
              <w:tabs>
                <w:tab w:val="left" w:pos="3645"/>
              </w:tabs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50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4A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2.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8E34B" w14:textId="77777777" w:rsidR="003A26E4" w:rsidRPr="000B2837" w:rsidRDefault="003A26E4" w:rsidP="003471F2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Detaljan opis projekta (najviše 4000 znakova) </w:t>
            </w:r>
          </w:p>
          <w:p w14:paraId="6F98E34C" w14:textId="64E79893" w:rsidR="003A26E4" w:rsidRPr="002C3AD3" w:rsidRDefault="003A26E4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Candara" w:hAnsi="Candara"/>
                <w:sz w:val="20"/>
                <w:lang w:eastAsia="hr-HR"/>
              </w:rPr>
            </w:pPr>
            <w:r w:rsidRPr="002C3AD3">
              <w:rPr>
                <w:rFonts w:ascii="Candara" w:hAnsi="Candara"/>
                <w:sz w:val="20"/>
                <w:lang w:eastAsia="hr-HR"/>
              </w:rPr>
              <w:t xml:space="preserve">Opišite probleme/potrebe u zajednici koje predloženim projektom/programom želite </w:t>
            </w:r>
            <w:r w:rsidR="001853FE">
              <w:rPr>
                <w:rFonts w:ascii="Candara" w:hAnsi="Candara"/>
                <w:sz w:val="20"/>
                <w:lang w:eastAsia="hr-HR"/>
              </w:rPr>
              <w:t>adresirati</w:t>
            </w:r>
            <w:r w:rsidRPr="002C3AD3">
              <w:rPr>
                <w:rFonts w:ascii="Candara" w:hAnsi="Candara"/>
                <w:sz w:val="20"/>
                <w:lang w:eastAsia="hr-HR"/>
              </w:rPr>
              <w:t>.</w:t>
            </w:r>
          </w:p>
          <w:p w14:paraId="6F98E34D" w14:textId="123A8BC1" w:rsidR="003A26E4" w:rsidRPr="002C3AD3" w:rsidRDefault="001F0D35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Candara" w:hAnsi="Candara"/>
                <w:sz w:val="20"/>
                <w:lang w:eastAsia="hr-HR"/>
              </w:rPr>
            </w:pPr>
            <w:r>
              <w:rPr>
                <w:rFonts w:ascii="Candara" w:hAnsi="Candara"/>
                <w:sz w:val="20"/>
                <w:lang w:eastAsia="hr-HR"/>
              </w:rPr>
              <w:t xml:space="preserve">Navedite ciljeve koje ćete </w:t>
            </w:r>
            <w:r w:rsidR="003A26E4" w:rsidRPr="002C3AD3">
              <w:rPr>
                <w:rFonts w:ascii="Candara" w:hAnsi="Candara"/>
                <w:sz w:val="20"/>
                <w:lang w:eastAsia="hr-HR"/>
              </w:rPr>
              <w:t>postići provedbom predloženog projekta, koji moraju biti usklađeni s ciljevima utvrđenim natječajem.</w:t>
            </w:r>
          </w:p>
          <w:p w14:paraId="6F98E34E" w14:textId="6488428D" w:rsidR="003A26E4" w:rsidRPr="002C3AD3" w:rsidRDefault="001853FE" w:rsidP="003471F2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Candara" w:hAnsi="Candara"/>
                <w:sz w:val="20"/>
                <w:lang w:eastAsia="hr-HR"/>
              </w:rPr>
            </w:pPr>
            <w:r>
              <w:rPr>
                <w:rFonts w:ascii="Candara" w:hAnsi="Candara"/>
                <w:sz w:val="20"/>
                <w:lang w:eastAsia="hr-HR"/>
              </w:rPr>
              <w:t>Navedite koje s</w:t>
            </w:r>
            <w:r w:rsidR="003A26E4" w:rsidRPr="002C3AD3">
              <w:rPr>
                <w:rFonts w:ascii="Candara" w:hAnsi="Candara"/>
                <w:sz w:val="20"/>
                <w:lang w:eastAsia="hr-HR"/>
              </w:rPr>
              <w:t>u ciljane skupine (skupine na koje projektne aktivnosti izravno utječu) obuhvaćene predloženim projek</w:t>
            </w:r>
            <w:r w:rsidR="001F0D35">
              <w:rPr>
                <w:rFonts w:ascii="Candara" w:hAnsi="Candara"/>
                <w:sz w:val="20"/>
                <w:lang w:eastAsia="hr-HR"/>
              </w:rPr>
              <w:t>tom</w:t>
            </w:r>
            <w:r>
              <w:rPr>
                <w:rFonts w:ascii="Candara" w:hAnsi="Candara"/>
                <w:sz w:val="20"/>
                <w:lang w:eastAsia="hr-HR"/>
              </w:rPr>
              <w:t xml:space="preserve"> te n</w:t>
            </w:r>
            <w:r w:rsidR="001F0D35">
              <w:rPr>
                <w:rFonts w:ascii="Candara" w:hAnsi="Candara"/>
                <w:sz w:val="20"/>
                <w:lang w:eastAsia="hr-HR"/>
              </w:rPr>
              <w:t>a koji su način obuhvaćene</w:t>
            </w:r>
            <w:r>
              <w:rPr>
                <w:rFonts w:ascii="Candara" w:hAnsi="Candara"/>
                <w:sz w:val="20"/>
                <w:lang w:eastAsia="hr-HR"/>
              </w:rPr>
              <w:t>.</w:t>
            </w:r>
          </w:p>
          <w:p w14:paraId="6F98E34F" w14:textId="77777777" w:rsidR="003A26E4" w:rsidRPr="000B2837" w:rsidRDefault="003A26E4" w:rsidP="00387A13">
            <w:pPr>
              <w:numPr>
                <w:ilvl w:val="0"/>
                <w:numId w:val="9"/>
              </w:numPr>
              <w:snapToGrid w:val="0"/>
              <w:ind w:left="150" w:hanging="150"/>
              <w:rPr>
                <w:rFonts w:ascii="Candara" w:hAnsi="Candara"/>
                <w:sz w:val="22"/>
                <w:lang w:eastAsia="hr-HR"/>
              </w:rPr>
            </w:pPr>
            <w:r w:rsidRPr="002C3AD3">
              <w:rPr>
                <w:rFonts w:ascii="Candara" w:hAnsi="Candara"/>
                <w:sz w:val="20"/>
                <w:lang w:eastAsia="hr-HR"/>
              </w:rPr>
              <w:t>Opišite glavne aktivnosti koje ćete provoditi i koje planirate predloženim projektom.</w:t>
            </w:r>
          </w:p>
        </w:tc>
      </w:tr>
      <w:tr w:rsidR="003A26E4" w:rsidRPr="000B2837" w14:paraId="6F98E352" w14:textId="77777777" w:rsidTr="00D734A5">
        <w:trPr>
          <w:trHeight w:val="2527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351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55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53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3. 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8E354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Opišite doprinos projekta Općini Punat i njenim mještanima:</w:t>
            </w:r>
          </w:p>
        </w:tc>
      </w:tr>
      <w:tr w:rsidR="003A26E4" w:rsidRPr="000B2837" w14:paraId="6F98E358" w14:textId="77777777" w:rsidTr="00D734A5">
        <w:trPr>
          <w:trHeight w:val="1483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8E356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  <w:p w14:paraId="6F98E357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5A" w14:textId="77777777" w:rsidTr="00D734A5">
        <w:trPr>
          <w:trHeight w:val="89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98E359" w14:textId="77777777" w:rsidR="003A26E4" w:rsidRPr="000B2837" w:rsidRDefault="003A26E4" w:rsidP="006418B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   4.  Lokacija i datum odvijanja projekta (navesti okvirno ako ne postoji specifičan podatak)</w:t>
            </w:r>
            <w:r w:rsidR="005A6242" w:rsidRPr="000B2837">
              <w:rPr>
                <w:rFonts w:ascii="Candara" w:hAnsi="Candara"/>
                <w:sz w:val="22"/>
                <w:lang w:eastAsia="hr-HR"/>
              </w:rPr>
              <w:t xml:space="preserve"> </w:t>
            </w:r>
          </w:p>
        </w:tc>
      </w:tr>
      <w:tr w:rsidR="003A26E4" w:rsidRPr="000B2837" w14:paraId="6F98E35D" w14:textId="77777777" w:rsidTr="00D734A5">
        <w:trPr>
          <w:trHeight w:val="830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8E35B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  <w:p w14:paraId="6F98E35C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61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5E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5.</w:t>
            </w:r>
          </w:p>
        </w:tc>
        <w:tc>
          <w:tcPr>
            <w:tcW w:w="48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8E35F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Ukupan iznos potreban za provedbu projekta/programa:</w:t>
            </w:r>
          </w:p>
        </w:tc>
        <w:tc>
          <w:tcPr>
            <w:tcW w:w="492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8E360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65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62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5.1.</w:t>
            </w:r>
          </w:p>
        </w:tc>
        <w:tc>
          <w:tcPr>
            <w:tcW w:w="48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8E363" w14:textId="0F002C09" w:rsidR="003A26E4" w:rsidRPr="000B2837" w:rsidRDefault="003A26E4" w:rsidP="001F0D35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Iznos koji traži</w:t>
            </w:r>
            <w:r w:rsidR="001F0D35">
              <w:rPr>
                <w:rFonts w:ascii="Candara" w:hAnsi="Candara"/>
                <w:sz w:val="22"/>
                <w:lang w:eastAsia="hr-HR"/>
              </w:rPr>
              <w:t>te</w:t>
            </w:r>
            <w:r w:rsidRPr="000B2837">
              <w:rPr>
                <w:rFonts w:ascii="Candara" w:hAnsi="Candara"/>
                <w:sz w:val="22"/>
                <w:lang w:eastAsia="hr-HR"/>
              </w:rPr>
              <w:t xml:space="preserve"> od Marina Punat Grupe:</w:t>
            </w:r>
          </w:p>
        </w:tc>
        <w:tc>
          <w:tcPr>
            <w:tcW w:w="492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8E364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68" w14:textId="77777777" w:rsidTr="00D734A5">
        <w:trPr>
          <w:trHeight w:val="89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66" w14:textId="77777777" w:rsidR="003A26E4" w:rsidRPr="000B2837" w:rsidRDefault="003A26E4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6.</w:t>
            </w:r>
          </w:p>
        </w:tc>
        <w:tc>
          <w:tcPr>
            <w:tcW w:w="97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8E367" w14:textId="3D15A16E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Odgovorne osobe za provedbu projekta/programa (kadrovska osposobljenost za provedbu projekta)</w:t>
            </w:r>
            <w:r w:rsidR="005C0218" w:rsidRPr="000B2837">
              <w:rPr>
                <w:rFonts w:ascii="Candara" w:hAnsi="Candara"/>
                <w:sz w:val="22"/>
                <w:lang w:eastAsia="hr-HR"/>
              </w:rPr>
              <w:t>:</w:t>
            </w:r>
          </w:p>
        </w:tc>
      </w:tr>
      <w:tr w:rsidR="003A26E4" w:rsidRPr="000B2837" w14:paraId="6F98E36C" w14:textId="77777777" w:rsidTr="00D734A5">
        <w:trPr>
          <w:trHeight w:val="108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69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a)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8E36A" w14:textId="77777777" w:rsidR="003A26E4" w:rsidRPr="000B2837" w:rsidRDefault="003A26E4" w:rsidP="00E511D8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Voditeljica / voditelj projekta</w:t>
            </w:r>
          </w:p>
        </w:tc>
        <w:tc>
          <w:tcPr>
            <w:tcW w:w="55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E36B" w14:textId="77777777" w:rsidR="003A26E4" w:rsidRPr="000B2837" w:rsidRDefault="003A26E4" w:rsidP="00CC3D47">
            <w:pPr>
              <w:snapToGrid w:val="0"/>
              <w:ind w:left="425" w:hanging="425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71" w14:textId="77777777" w:rsidTr="00D734A5">
        <w:trPr>
          <w:trHeight w:val="371"/>
        </w:trPr>
        <w:tc>
          <w:tcPr>
            <w:tcW w:w="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8E36D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b)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98E36E" w14:textId="77777777" w:rsidR="003A26E4" w:rsidRPr="000B2837" w:rsidRDefault="003A26E4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Izvoditelji/ce projekta (upišite ime, prezime, opis dosadašnjeg iskustva i kvalifikacije)</w:t>
            </w:r>
          </w:p>
        </w:tc>
        <w:tc>
          <w:tcPr>
            <w:tcW w:w="55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E36F" w14:textId="77777777" w:rsidR="003A26E4" w:rsidRPr="000B2837" w:rsidRDefault="003A26E4" w:rsidP="00CC3D47">
            <w:pPr>
              <w:snapToGrid w:val="0"/>
              <w:ind w:left="425" w:hanging="425"/>
              <w:rPr>
                <w:rFonts w:ascii="Candara" w:hAnsi="Candara"/>
                <w:sz w:val="22"/>
                <w:lang w:eastAsia="hr-HR"/>
              </w:rPr>
            </w:pPr>
          </w:p>
          <w:p w14:paraId="6F98E370" w14:textId="77777777" w:rsidR="003A26E4" w:rsidRPr="000B2837" w:rsidRDefault="003A26E4" w:rsidP="00CC3D47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73" w14:textId="77777777" w:rsidTr="00D734A5">
        <w:trPr>
          <w:trHeight w:val="648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98E372" w14:textId="77777777" w:rsidR="003A26E4" w:rsidRPr="000B2837" w:rsidRDefault="003A26E4" w:rsidP="006178E6">
            <w:pPr>
              <w:snapToGrid w:val="0"/>
              <w:jc w:val="both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3A26E4" w:rsidRPr="000B2837" w14:paraId="6F98E376" w14:textId="77777777" w:rsidTr="00D734A5">
        <w:trPr>
          <w:trHeight w:val="10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F98E374" w14:textId="77777777" w:rsidR="003A26E4" w:rsidRPr="000B2837" w:rsidRDefault="003A26E4" w:rsidP="006178E6">
            <w:pPr>
              <w:snapToGrid w:val="0"/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8.</w:t>
            </w:r>
          </w:p>
        </w:tc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F98E375" w14:textId="77777777" w:rsidR="003A26E4" w:rsidRPr="000B2837" w:rsidRDefault="003A26E4" w:rsidP="003A26E4">
            <w:pPr>
              <w:snapToGrid w:val="0"/>
              <w:jc w:val="both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Opišite na koji će se način izvršiti praćenje i vrednovanje postignuća rezultata projekta i njegov utjecaj na ispunjavanje ciljeva natječaja.</w:t>
            </w:r>
          </w:p>
        </w:tc>
      </w:tr>
      <w:tr w:rsidR="005E1F05" w:rsidRPr="000B2837" w14:paraId="6F98E379" w14:textId="77777777" w:rsidTr="00D734A5">
        <w:trPr>
          <w:trHeight w:val="77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8E377" w14:textId="77777777" w:rsidR="003A26E4" w:rsidRPr="000B2837" w:rsidRDefault="003A26E4" w:rsidP="000E163E">
            <w:pPr>
              <w:snapToGrid w:val="0"/>
              <w:jc w:val="both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E378" w14:textId="77777777" w:rsidR="003A26E4" w:rsidRPr="000B2837" w:rsidRDefault="003A26E4" w:rsidP="000E163E">
            <w:pPr>
              <w:snapToGrid w:val="0"/>
              <w:jc w:val="both"/>
              <w:rPr>
                <w:rFonts w:ascii="Candara" w:hAnsi="Candara"/>
                <w:sz w:val="22"/>
                <w:lang w:eastAsia="hr-HR"/>
              </w:rPr>
            </w:pPr>
          </w:p>
        </w:tc>
      </w:tr>
    </w:tbl>
    <w:p w14:paraId="6F98E37A" w14:textId="77777777" w:rsidR="006B5F34" w:rsidRPr="000B2837" w:rsidRDefault="006B5F34" w:rsidP="006178E6">
      <w:pPr>
        <w:snapToGrid w:val="0"/>
        <w:jc w:val="both"/>
        <w:rPr>
          <w:rFonts w:ascii="Candara" w:hAnsi="Candara"/>
          <w:sz w:val="22"/>
          <w:lang w:eastAsia="hr-HR"/>
        </w:rPr>
        <w:sectPr w:rsidR="006B5F34" w:rsidRPr="000B2837" w:rsidSect="00CC3D4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707" w:bottom="426" w:left="1134" w:header="426" w:footer="0" w:gutter="0"/>
          <w:cols w:space="720"/>
          <w:titlePg/>
          <w:docGrid w:linePitch="360"/>
        </w:sectPr>
      </w:pPr>
    </w:p>
    <w:p w14:paraId="6F98E37B" w14:textId="77777777" w:rsidR="001B4E88" w:rsidRPr="000B2837" w:rsidRDefault="001B4E88" w:rsidP="006178E6">
      <w:pPr>
        <w:tabs>
          <w:tab w:val="left" w:pos="2301"/>
        </w:tabs>
        <w:rPr>
          <w:rFonts w:ascii="Candara" w:hAnsi="Candara"/>
          <w:sz w:val="22"/>
          <w:lang w:eastAsia="hr-HR"/>
        </w:rPr>
      </w:pPr>
    </w:p>
    <w:p w14:paraId="6F98E37C" w14:textId="77777777" w:rsidR="00CC3D47" w:rsidRPr="000B2837" w:rsidRDefault="00CC3D47" w:rsidP="006178E6">
      <w:pPr>
        <w:tabs>
          <w:tab w:val="left" w:pos="2301"/>
        </w:tabs>
        <w:rPr>
          <w:rFonts w:ascii="Candara" w:hAnsi="Candara"/>
          <w:sz w:val="22"/>
          <w:lang w:eastAsia="hr-HR"/>
        </w:rPr>
      </w:pPr>
    </w:p>
    <w:p w14:paraId="6F98E37D" w14:textId="77777777" w:rsidR="008C4A45" w:rsidRPr="000B2837" w:rsidRDefault="008C4A45" w:rsidP="006178E6">
      <w:pPr>
        <w:tabs>
          <w:tab w:val="left" w:pos="2301"/>
        </w:tabs>
        <w:rPr>
          <w:rFonts w:ascii="Candara" w:hAnsi="Candara"/>
          <w:sz w:val="22"/>
          <w:lang w:eastAsia="hr-HR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B2837" w14:paraId="6F98E381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F98E37E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000" w:type="dxa"/>
            <w:vAlign w:val="center"/>
          </w:tcPr>
          <w:p w14:paraId="6F98E37F" w14:textId="77777777" w:rsidR="00E11A4A" w:rsidRPr="000B2837" w:rsidRDefault="00E11A4A" w:rsidP="006178E6">
            <w:pPr>
              <w:tabs>
                <w:tab w:val="left" w:pos="2301"/>
              </w:tabs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F98E380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E11A4A" w:rsidRPr="000B2837" w14:paraId="6F98E385" w14:textId="77777777" w:rsidTr="007C6B0C">
        <w:tc>
          <w:tcPr>
            <w:tcW w:w="3415" w:type="dxa"/>
            <w:vAlign w:val="center"/>
          </w:tcPr>
          <w:p w14:paraId="6F98E382" w14:textId="77777777" w:rsidR="00E11A4A" w:rsidRPr="000B2837" w:rsidRDefault="00E11A4A" w:rsidP="00323717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Ime i prezime voditelja/voditeljice projekta</w:t>
            </w:r>
            <w:r w:rsidR="009842F4" w:rsidRPr="000B2837">
              <w:rPr>
                <w:rFonts w:ascii="Candara" w:hAnsi="Candara"/>
                <w:sz w:val="22"/>
                <w:lang w:eastAsia="hr-HR"/>
              </w:rPr>
              <w:t xml:space="preserve"> </w:t>
            </w:r>
            <w:r w:rsidR="00C950E7" w:rsidRPr="000B2837">
              <w:rPr>
                <w:rFonts w:ascii="Candara" w:hAnsi="Candara"/>
                <w:sz w:val="22"/>
                <w:lang w:eastAsia="hr-HR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6F98E383" w14:textId="77777777" w:rsidR="00E11A4A" w:rsidRPr="000B2837" w:rsidRDefault="00E11A4A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225" w:type="dxa"/>
          </w:tcPr>
          <w:p w14:paraId="6F98E384" w14:textId="77777777" w:rsidR="00E11A4A" w:rsidRPr="000B2837" w:rsidRDefault="00E11A4A" w:rsidP="007C6B0C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Ime i prezime osobe ovlaštene za zastupanje</w:t>
            </w:r>
            <w:r w:rsidR="009842F4" w:rsidRPr="000B2837">
              <w:rPr>
                <w:rFonts w:ascii="Candara" w:hAnsi="Candara"/>
                <w:sz w:val="22"/>
                <w:lang w:eastAsia="hr-HR"/>
              </w:rPr>
              <w:t xml:space="preserve"> </w:t>
            </w:r>
            <w:r w:rsidR="00C950E7" w:rsidRPr="000B2837">
              <w:rPr>
                <w:rFonts w:ascii="Candara" w:hAnsi="Candara"/>
                <w:sz w:val="22"/>
                <w:lang w:eastAsia="hr-HR"/>
              </w:rPr>
              <w:t>(u organizaciji – prijavitelju)</w:t>
            </w:r>
          </w:p>
        </w:tc>
      </w:tr>
    </w:tbl>
    <w:p w14:paraId="6F98E386" w14:textId="77777777" w:rsidR="009842F4" w:rsidRPr="000B2837" w:rsidRDefault="00CB3E74" w:rsidP="006178E6">
      <w:pPr>
        <w:jc w:val="center"/>
        <w:rPr>
          <w:rFonts w:ascii="Candara" w:hAnsi="Candara"/>
          <w:sz w:val="22"/>
          <w:lang w:eastAsia="hr-HR"/>
        </w:rPr>
      </w:pPr>
      <w:r w:rsidRPr="000B2837">
        <w:rPr>
          <w:rFonts w:ascii="Candara" w:hAnsi="Candara"/>
          <w:sz w:val="22"/>
          <w:lang w:eastAsia="hr-HR"/>
        </w:rPr>
        <w:t>MP</w:t>
      </w: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B2837" w14:paraId="6F98E38A" w14:textId="77777777" w:rsidTr="00CC3D4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F98E387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000" w:type="dxa"/>
            <w:vAlign w:val="center"/>
          </w:tcPr>
          <w:p w14:paraId="6F98E388" w14:textId="77777777" w:rsidR="00E11A4A" w:rsidRPr="000B2837" w:rsidRDefault="00E11A4A" w:rsidP="006178E6">
            <w:pPr>
              <w:tabs>
                <w:tab w:val="left" w:pos="2301"/>
              </w:tabs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F98E389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</w:tr>
      <w:tr w:rsidR="00E11A4A" w:rsidRPr="000B2837" w14:paraId="6F98E38E" w14:textId="77777777" w:rsidTr="00CC3D4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F98E38B" w14:textId="77777777" w:rsidR="00E11A4A" w:rsidRPr="000B2837" w:rsidRDefault="00E511D8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                              </w:t>
            </w:r>
            <w:r w:rsidR="00E11A4A" w:rsidRPr="000B2837">
              <w:rPr>
                <w:rFonts w:ascii="Candara" w:hAnsi="Candara"/>
                <w:sz w:val="22"/>
                <w:lang w:eastAsia="hr-HR"/>
              </w:rPr>
              <w:t>Potpis</w:t>
            </w:r>
          </w:p>
        </w:tc>
        <w:tc>
          <w:tcPr>
            <w:tcW w:w="3000" w:type="dxa"/>
            <w:vAlign w:val="center"/>
          </w:tcPr>
          <w:p w14:paraId="6F98E38C" w14:textId="77777777" w:rsidR="00E11A4A" w:rsidRPr="000B2837" w:rsidRDefault="00E11A4A" w:rsidP="006178E6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3225" w:type="dxa"/>
          </w:tcPr>
          <w:p w14:paraId="6F98E38D" w14:textId="77777777" w:rsidR="00E11A4A" w:rsidRPr="000B2837" w:rsidRDefault="00E511D8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 xml:space="preserve">                            </w:t>
            </w:r>
            <w:r w:rsidR="00E11A4A" w:rsidRPr="000B2837">
              <w:rPr>
                <w:rFonts w:ascii="Candara" w:hAnsi="Candara"/>
                <w:sz w:val="22"/>
                <w:lang w:eastAsia="hr-HR"/>
              </w:rPr>
              <w:t xml:space="preserve">Potpis </w:t>
            </w:r>
          </w:p>
        </w:tc>
      </w:tr>
    </w:tbl>
    <w:p w14:paraId="6F98E38F" w14:textId="77777777" w:rsidR="00E11A4A" w:rsidRPr="000B2837" w:rsidRDefault="00E11A4A" w:rsidP="006178E6">
      <w:pPr>
        <w:ind w:hanging="13"/>
        <w:rPr>
          <w:rFonts w:ascii="Candara" w:hAnsi="Candara"/>
          <w:sz w:val="22"/>
          <w:lang w:eastAsia="hr-HR"/>
        </w:rPr>
      </w:pPr>
    </w:p>
    <w:p w14:paraId="01DEDD4B" w14:textId="77777777" w:rsidR="005C0218" w:rsidRPr="000B2837" w:rsidRDefault="005C0218" w:rsidP="006178E6">
      <w:pPr>
        <w:ind w:hanging="13"/>
        <w:rPr>
          <w:rFonts w:ascii="Candara" w:hAnsi="Candara"/>
          <w:sz w:val="22"/>
          <w:lang w:eastAsia="hr-HR"/>
        </w:rPr>
      </w:pPr>
    </w:p>
    <w:p w14:paraId="5DDC420A" w14:textId="77777777" w:rsidR="005C0218" w:rsidRPr="000B2837" w:rsidRDefault="005C0218" w:rsidP="006178E6">
      <w:pPr>
        <w:ind w:hanging="13"/>
        <w:rPr>
          <w:rFonts w:ascii="Candara" w:hAnsi="Candara"/>
          <w:sz w:val="22"/>
          <w:lang w:eastAsia="hr-HR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2835"/>
        <w:gridCol w:w="1567"/>
      </w:tblGrid>
      <w:tr w:rsidR="00351E55" w:rsidRPr="000B2837" w14:paraId="6F98E396" w14:textId="77777777" w:rsidTr="00CC3D47">
        <w:tc>
          <w:tcPr>
            <w:tcW w:w="360" w:type="dxa"/>
            <w:vAlign w:val="bottom"/>
          </w:tcPr>
          <w:p w14:paraId="6F98E390" w14:textId="77777777" w:rsidR="00CC3D47" w:rsidRPr="000B2837" w:rsidRDefault="00CC3D47" w:rsidP="00CC3D47">
            <w:pPr>
              <w:snapToGrid w:val="0"/>
              <w:ind w:left="-13"/>
              <w:jc w:val="right"/>
              <w:rPr>
                <w:rFonts w:ascii="Candara" w:hAnsi="Candara"/>
                <w:sz w:val="22"/>
                <w:lang w:eastAsia="hr-HR"/>
              </w:rPr>
            </w:pPr>
          </w:p>
          <w:p w14:paraId="6F98E391" w14:textId="77777777" w:rsidR="00E11A4A" w:rsidRPr="000B2837" w:rsidRDefault="00E11A4A" w:rsidP="00CC3D47">
            <w:pPr>
              <w:snapToGrid w:val="0"/>
              <w:ind w:left="-13"/>
              <w:jc w:val="right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6F98E392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190" w:type="dxa"/>
            <w:vAlign w:val="bottom"/>
          </w:tcPr>
          <w:p w14:paraId="6F98E393" w14:textId="77777777" w:rsidR="00E11A4A" w:rsidRPr="000B2837" w:rsidRDefault="00CC3D47" w:rsidP="00CC3D47">
            <w:pPr>
              <w:snapToGrid w:val="0"/>
              <w:jc w:val="center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8E394" w14:textId="77777777" w:rsidR="00E11A4A" w:rsidRPr="000B2837" w:rsidRDefault="00E11A4A" w:rsidP="006178E6">
            <w:pPr>
              <w:snapToGrid w:val="0"/>
              <w:rPr>
                <w:rFonts w:ascii="Candara" w:hAnsi="Candara"/>
                <w:sz w:val="22"/>
                <w:lang w:eastAsia="hr-HR"/>
              </w:rPr>
            </w:pPr>
          </w:p>
        </w:tc>
        <w:tc>
          <w:tcPr>
            <w:tcW w:w="1567" w:type="dxa"/>
            <w:tcBorders>
              <w:left w:val="nil"/>
            </w:tcBorders>
            <w:vAlign w:val="bottom"/>
          </w:tcPr>
          <w:p w14:paraId="6F98E395" w14:textId="77777777" w:rsidR="00E11A4A" w:rsidRPr="000B2837" w:rsidRDefault="00E11A4A" w:rsidP="00CC3D47">
            <w:pPr>
              <w:snapToGrid w:val="0"/>
              <w:ind w:right="-922"/>
              <w:rPr>
                <w:rFonts w:ascii="Candara" w:hAnsi="Candara"/>
                <w:sz w:val="22"/>
                <w:lang w:eastAsia="hr-HR"/>
              </w:rPr>
            </w:pPr>
            <w:r w:rsidRPr="000B2837">
              <w:rPr>
                <w:rFonts w:ascii="Candara" w:hAnsi="Candara"/>
                <w:sz w:val="22"/>
                <w:lang w:eastAsia="hr-HR"/>
              </w:rPr>
              <w:t>2</w:t>
            </w:r>
            <w:r w:rsidR="00F47CEA" w:rsidRPr="000B2837">
              <w:rPr>
                <w:rFonts w:ascii="Candara" w:hAnsi="Candara"/>
                <w:sz w:val="22"/>
                <w:lang w:eastAsia="hr-HR"/>
              </w:rPr>
              <w:t>0__</w:t>
            </w:r>
            <w:r w:rsidRPr="000B2837">
              <w:rPr>
                <w:rFonts w:ascii="Candara" w:hAnsi="Candara"/>
                <w:sz w:val="22"/>
                <w:lang w:eastAsia="hr-HR"/>
              </w:rPr>
              <w:t>.</w:t>
            </w:r>
            <w:r w:rsidR="003442EC" w:rsidRPr="000B2837">
              <w:rPr>
                <w:rFonts w:ascii="Candara" w:hAnsi="Candara"/>
                <w:sz w:val="22"/>
                <w:lang w:eastAsia="hr-HR"/>
              </w:rPr>
              <w:t xml:space="preserve"> godine</w:t>
            </w:r>
          </w:p>
        </w:tc>
      </w:tr>
    </w:tbl>
    <w:p w14:paraId="6F98E397" w14:textId="77777777" w:rsidR="00F47CEA" w:rsidRPr="000B2837" w:rsidRDefault="00F47CEA">
      <w:pPr>
        <w:rPr>
          <w:rFonts w:ascii="Candara" w:hAnsi="Candara"/>
          <w:sz w:val="22"/>
          <w:lang w:eastAsia="hr-HR"/>
        </w:rPr>
      </w:pPr>
      <w:r w:rsidRPr="000B2837">
        <w:rPr>
          <w:rFonts w:ascii="Candara" w:hAnsi="Candara"/>
          <w:sz w:val="22"/>
          <w:lang w:eastAsia="hr-HR"/>
        </w:rPr>
        <w:t xml:space="preserve">                                (mjesto)                                        </w:t>
      </w:r>
      <w:r w:rsidR="00351E55" w:rsidRPr="000B2837">
        <w:rPr>
          <w:rFonts w:ascii="Candara" w:hAnsi="Candara"/>
          <w:sz w:val="22"/>
          <w:lang w:eastAsia="hr-HR"/>
        </w:rPr>
        <w:t xml:space="preserve">                  </w:t>
      </w:r>
      <w:r w:rsidRPr="000B2837">
        <w:rPr>
          <w:rFonts w:ascii="Candara" w:hAnsi="Candara"/>
          <w:sz w:val="22"/>
          <w:lang w:eastAsia="hr-HR"/>
        </w:rPr>
        <w:t>(datum, godina)</w:t>
      </w:r>
    </w:p>
    <w:sectPr w:rsidR="00F47CEA" w:rsidRPr="000B2837" w:rsidSect="00CC3D47">
      <w:type w:val="continuous"/>
      <w:pgSz w:w="11906" w:h="16838" w:code="9"/>
      <w:pgMar w:top="1412" w:right="1134" w:bottom="709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0970" w14:textId="77777777" w:rsidR="00715393" w:rsidRDefault="00715393">
      <w:r>
        <w:separator/>
      </w:r>
    </w:p>
  </w:endnote>
  <w:endnote w:type="continuationSeparator" w:id="0">
    <w:p w14:paraId="0DA5404F" w14:textId="77777777" w:rsidR="00715393" w:rsidRDefault="0071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4938"/>
      <w:docPartObj>
        <w:docPartGallery w:val="Page Numbers (Bottom of Page)"/>
        <w:docPartUnique/>
      </w:docPartObj>
    </w:sdtPr>
    <w:sdtContent>
      <w:p w14:paraId="6F98E3A0" w14:textId="77777777" w:rsidR="008B3B67" w:rsidRDefault="00CE689D">
        <w:pPr>
          <w:pStyle w:val="Podnoje"/>
          <w:jc w:val="center"/>
        </w:pPr>
        <w:r w:rsidRPr="00351E55">
          <w:rPr>
            <w:rFonts w:ascii="Arial Narrow" w:hAnsi="Arial Narrow"/>
          </w:rPr>
          <w:fldChar w:fldCharType="begin"/>
        </w:r>
        <w:r w:rsidR="008B3B67" w:rsidRPr="00351E55">
          <w:rPr>
            <w:rFonts w:ascii="Arial Narrow" w:hAnsi="Arial Narrow"/>
          </w:rPr>
          <w:instrText xml:space="preserve"> PAGE   \* MERGEFORMAT </w:instrText>
        </w:r>
        <w:r w:rsidRPr="00351E55">
          <w:rPr>
            <w:rFonts w:ascii="Arial Narrow" w:hAnsi="Arial Narrow"/>
          </w:rPr>
          <w:fldChar w:fldCharType="separate"/>
        </w:r>
        <w:r w:rsidR="00D734A5">
          <w:rPr>
            <w:rFonts w:ascii="Arial Narrow" w:hAnsi="Arial Narrow"/>
            <w:noProof/>
          </w:rPr>
          <w:t>2</w:t>
        </w:r>
        <w:r w:rsidRPr="00351E55">
          <w:rPr>
            <w:rFonts w:ascii="Arial Narrow" w:hAnsi="Arial Narrow"/>
          </w:rPr>
          <w:fldChar w:fldCharType="end"/>
        </w:r>
      </w:p>
    </w:sdtContent>
  </w:sdt>
  <w:p w14:paraId="6F98E3A1" w14:textId="77777777" w:rsidR="008B3B67" w:rsidRDefault="008B3B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E3A4" w14:textId="77777777" w:rsidR="008B3B67" w:rsidRDefault="008B3B67">
    <w:pPr>
      <w:pStyle w:val="Podnoje"/>
      <w:jc w:val="right"/>
    </w:pPr>
  </w:p>
  <w:p w14:paraId="6F98E3A5" w14:textId="77777777" w:rsidR="008B3B67" w:rsidRDefault="008B3B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8EE4" w14:textId="77777777" w:rsidR="00715393" w:rsidRDefault="00715393">
      <w:r>
        <w:separator/>
      </w:r>
    </w:p>
  </w:footnote>
  <w:footnote w:type="continuationSeparator" w:id="0">
    <w:p w14:paraId="7E825A4F" w14:textId="77777777" w:rsidR="00715393" w:rsidRDefault="0071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E39E" w14:textId="3E475CBC" w:rsidR="008B3B67" w:rsidRPr="008B3B67" w:rsidRDefault="005C0218" w:rsidP="00415A6C">
    <w:pPr>
      <w:pStyle w:val="Zaglavlje"/>
      <w:jc w:val="center"/>
      <w:rPr>
        <w:rFonts w:ascii="Arial Narrow" w:hAnsi="Arial Narrow"/>
        <w:sz w:val="21"/>
        <w:szCs w:val="21"/>
      </w:rPr>
    </w:pPr>
    <w:r>
      <w:rPr>
        <w:rFonts w:ascii="Arial Narrow" w:hAnsi="Arial Narrow"/>
        <w:b/>
        <w:sz w:val="21"/>
        <w:szCs w:val="21"/>
      </w:rPr>
      <w:t xml:space="preserve"> </w:t>
    </w:r>
    <w:r w:rsidR="008B3B67" w:rsidRPr="008B3B67">
      <w:rPr>
        <w:rFonts w:ascii="Arial Narrow" w:hAnsi="Arial Narrow"/>
        <w:sz w:val="21"/>
        <w:szCs w:val="21"/>
      </w:rPr>
      <w:t>OBRAZAC OPISA PROJEKTA</w:t>
    </w:r>
  </w:p>
  <w:p w14:paraId="6F98E39F" w14:textId="77777777" w:rsidR="008B3B67" w:rsidRPr="00D23DF2" w:rsidRDefault="008B3B67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E3A2" w14:textId="599E52CE" w:rsidR="008B3B67" w:rsidRPr="003C5964" w:rsidRDefault="005C0218" w:rsidP="003C5964">
    <w:pPr>
      <w:pStyle w:val="Zaglavlje"/>
      <w:tabs>
        <w:tab w:val="clear" w:pos="9072"/>
        <w:tab w:val="right" w:pos="10065"/>
      </w:tabs>
      <w:jc w:val="center"/>
      <w:rPr>
        <w:rStyle w:val="Jakoisticanje"/>
        <w:rFonts w:ascii="Arial Narrow" w:hAnsi="Arial Narrow"/>
        <w:b w:val="0"/>
        <w:i w:val="0"/>
        <w:color w:val="7F7F7F" w:themeColor="text1" w:themeTint="80"/>
      </w:rPr>
    </w:pPr>
    <w:r>
      <w:rPr>
        <w:rStyle w:val="Jakoisticanje"/>
        <w:rFonts w:ascii="Arial Narrow" w:hAnsi="Arial Narrow"/>
        <w:i w:val="0"/>
        <w:color w:val="7F7F7F" w:themeColor="text1" w:themeTint="80"/>
      </w:rPr>
      <w:t xml:space="preserve"> </w:t>
    </w:r>
  </w:p>
  <w:p w14:paraId="6F98E3A3" w14:textId="77777777" w:rsidR="008B3B67" w:rsidRPr="003C5964" w:rsidRDefault="008B3B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0040A1F"/>
    <w:multiLevelType w:val="hybridMultilevel"/>
    <w:tmpl w:val="BB6C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0607"/>
    <w:multiLevelType w:val="hybridMultilevel"/>
    <w:tmpl w:val="BB6C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71507">
    <w:abstractNumId w:val="0"/>
  </w:num>
  <w:num w:numId="2" w16cid:durableId="1187909654">
    <w:abstractNumId w:val="1"/>
  </w:num>
  <w:num w:numId="3" w16cid:durableId="1423407855">
    <w:abstractNumId w:val="2"/>
  </w:num>
  <w:num w:numId="4" w16cid:durableId="960068524">
    <w:abstractNumId w:val="3"/>
  </w:num>
  <w:num w:numId="5" w16cid:durableId="893735416">
    <w:abstractNumId w:val="10"/>
  </w:num>
  <w:num w:numId="6" w16cid:durableId="1240597793">
    <w:abstractNumId w:val="7"/>
  </w:num>
  <w:num w:numId="7" w16cid:durableId="375274299">
    <w:abstractNumId w:val="5"/>
  </w:num>
  <w:num w:numId="8" w16cid:durableId="191187723">
    <w:abstractNumId w:val="4"/>
  </w:num>
  <w:num w:numId="9" w16cid:durableId="1262640692">
    <w:abstractNumId w:val="8"/>
  </w:num>
  <w:num w:numId="10" w16cid:durableId="832914180">
    <w:abstractNumId w:val="9"/>
  </w:num>
  <w:num w:numId="11" w16cid:durableId="1697460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458A1"/>
    <w:rsid w:val="00047CF2"/>
    <w:rsid w:val="0005072D"/>
    <w:rsid w:val="00052FEA"/>
    <w:rsid w:val="00053D22"/>
    <w:rsid w:val="00055786"/>
    <w:rsid w:val="00056DDB"/>
    <w:rsid w:val="0006142F"/>
    <w:rsid w:val="000639FA"/>
    <w:rsid w:val="00066EFC"/>
    <w:rsid w:val="00070F0D"/>
    <w:rsid w:val="00074B02"/>
    <w:rsid w:val="00092880"/>
    <w:rsid w:val="00094843"/>
    <w:rsid w:val="000A4004"/>
    <w:rsid w:val="000B2837"/>
    <w:rsid w:val="000B40D3"/>
    <w:rsid w:val="000D09F0"/>
    <w:rsid w:val="000D7717"/>
    <w:rsid w:val="000D79B5"/>
    <w:rsid w:val="000E1C0E"/>
    <w:rsid w:val="000E3112"/>
    <w:rsid w:val="000E4DC7"/>
    <w:rsid w:val="000E7D4F"/>
    <w:rsid w:val="000F4630"/>
    <w:rsid w:val="000F655A"/>
    <w:rsid w:val="00100415"/>
    <w:rsid w:val="001040B1"/>
    <w:rsid w:val="00107712"/>
    <w:rsid w:val="00117284"/>
    <w:rsid w:val="00121B03"/>
    <w:rsid w:val="00122E9A"/>
    <w:rsid w:val="001236A6"/>
    <w:rsid w:val="00125236"/>
    <w:rsid w:val="0013563B"/>
    <w:rsid w:val="00154369"/>
    <w:rsid w:val="00170C3D"/>
    <w:rsid w:val="0017504C"/>
    <w:rsid w:val="001804AB"/>
    <w:rsid w:val="001853FE"/>
    <w:rsid w:val="001960C2"/>
    <w:rsid w:val="001A5A49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F0D35"/>
    <w:rsid w:val="00200044"/>
    <w:rsid w:val="00201C0E"/>
    <w:rsid w:val="00203592"/>
    <w:rsid w:val="00206F20"/>
    <w:rsid w:val="002079C1"/>
    <w:rsid w:val="002105D4"/>
    <w:rsid w:val="00212A37"/>
    <w:rsid w:val="00212DDF"/>
    <w:rsid w:val="00223312"/>
    <w:rsid w:val="00225611"/>
    <w:rsid w:val="00233AD7"/>
    <w:rsid w:val="002361FF"/>
    <w:rsid w:val="002418C5"/>
    <w:rsid w:val="00243843"/>
    <w:rsid w:val="00243FD8"/>
    <w:rsid w:val="00246E15"/>
    <w:rsid w:val="00252E42"/>
    <w:rsid w:val="00262020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3AD3"/>
    <w:rsid w:val="002C7B9B"/>
    <w:rsid w:val="002D4B71"/>
    <w:rsid w:val="002D5CDB"/>
    <w:rsid w:val="002D6C2C"/>
    <w:rsid w:val="002F10F6"/>
    <w:rsid w:val="002F1A6E"/>
    <w:rsid w:val="00304C71"/>
    <w:rsid w:val="003113A9"/>
    <w:rsid w:val="003163ED"/>
    <w:rsid w:val="00320E45"/>
    <w:rsid w:val="00323717"/>
    <w:rsid w:val="00325D20"/>
    <w:rsid w:val="00327532"/>
    <w:rsid w:val="00330A4F"/>
    <w:rsid w:val="00332EFB"/>
    <w:rsid w:val="003442EC"/>
    <w:rsid w:val="003471F2"/>
    <w:rsid w:val="0035038F"/>
    <w:rsid w:val="00351E55"/>
    <w:rsid w:val="0035643B"/>
    <w:rsid w:val="003565E5"/>
    <w:rsid w:val="003606A5"/>
    <w:rsid w:val="00363C09"/>
    <w:rsid w:val="003713A2"/>
    <w:rsid w:val="00372349"/>
    <w:rsid w:val="0037525E"/>
    <w:rsid w:val="00384E30"/>
    <w:rsid w:val="00387A13"/>
    <w:rsid w:val="003927A9"/>
    <w:rsid w:val="00392A10"/>
    <w:rsid w:val="00394AF4"/>
    <w:rsid w:val="003A1096"/>
    <w:rsid w:val="003A26E4"/>
    <w:rsid w:val="003A756D"/>
    <w:rsid w:val="003B3CF1"/>
    <w:rsid w:val="003B5A03"/>
    <w:rsid w:val="003B6C00"/>
    <w:rsid w:val="003C1D36"/>
    <w:rsid w:val="003C4744"/>
    <w:rsid w:val="003C5964"/>
    <w:rsid w:val="003D4C05"/>
    <w:rsid w:val="003E10B7"/>
    <w:rsid w:val="003E3473"/>
    <w:rsid w:val="003E3CFF"/>
    <w:rsid w:val="003E49BD"/>
    <w:rsid w:val="003F7111"/>
    <w:rsid w:val="00403788"/>
    <w:rsid w:val="004113C2"/>
    <w:rsid w:val="00415A6C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0943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2EF6"/>
    <w:rsid w:val="004B4527"/>
    <w:rsid w:val="004C2774"/>
    <w:rsid w:val="004C5C65"/>
    <w:rsid w:val="004D1DBC"/>
    <w:rsid w:val="004E2B61"/>
    <w:rsid w:val="004E52A2"/>
    <w:rsid w:val="004E56EF"/>
    <w:rsid w:val="004E7110"/>
    <w:rsid w:val="004F22F2"/>
    <w:rsid w:val="004F4281"/>
    <w:rsid w:val="004F6EE2"/>
    <w:rsid w:val="005079B3"/>
    <w:rsid w:val="00523634"/>
    <w:rsid w:val="00561874"/>
    <w:rsid w:val="005645C1"/>
    <w:rsid w:val="005654CC"/>
    <w:rsid w:val="00565DAE"/>
    <w:rsid w:val="00577E45"/>
    <w:rsid w:val="005804D3"/>
    <w:rsid w:val="00580E8E"/>
    <w:rsid w:val="00586B19"/>
    <w:rsid w:val="00590FF2"/>
    <w:rsid w:val="005A6242"/>
    <w:rsid w:val="005B2BBE"/>
    <w:rsid w:val="005B6FF4"/>
    <w:rsid w:val="005C0218"/>
    <w:rsid w:val="005C3BC7"/>
    <w:rsid w:val="005D1955"/>
    <w:rsid w:val="005D4C18"/>
    <w:rsid w:val="005D7DD5"/>
    <w:rsid w:val="005E1F05"/>
    <w:rsid w:val="005F2953"/>
    <w:rsid w:val="00601541"/>
    <w:rsid w:val="00603D1E"/>
    <w:rsid w:val="006178E6"/>
    <w:rsid w:val="006214C9"/>
    <w:rsid w:val="00624649"/>
    <w:rsid w:val="0062766E"/>
    <w:rsid w:val="00635AC5"/>
    <w:rsid w:val="006360D9"/>
    <w:rsid w:val="006418B8"/>
    <w:rsid w:val="006425FB"/>
    <w:rsid w:val="00642C60"/>
    <w:rsid w:val="006635A8"/>
    <w:rsid w:val="006712A5"/>
    <w:rsid w:val="0067476B"/>
    <w:rsid w:val="00680600"/>
    <w:rsid w:val="00685BF9"/>
    <w:rsid w:val="00697339"/>
    <w:rsid w:val="006B1C30"/>
    <w:rsid w:val="006B5F34"/>
    <w:rsid w:val="006B71B6"/>
    <w:rsid w:val="006C66D2"/>
    <w:rsid w:val="006D0986"/>
    <w:rsid w:val="006D09D5"/>
    <w:rsid w:val="006D64CB"/>
    <w:rsid w:val="006E0596"/>
    <w:rsid w:val="006F2E03"/>
    <w:rsid w:val="00701C87"/>
    <w:rsid w:val="00706D98"/>
    <w:rsid w:val="007108F8"/>
    <w:rsid w:val="00715393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F1E"/>
    <w:rsid w:val="007947C4"/>
    <w:rsid w:val="007947ED"/>
    <w:rsid w:val="00795CE5"/>
    <w:rsid w:val="007A065C"/>
    <w:rsid w:val="007A1B85"/>
    <w:rsid w:val="007A2D02"/>
    <w:rsid w:val="007A408E"/>
    <w:rsid w:val="007A5CE3"/>
    <w:rsid w:val="007B4B70"/>
    <w:rsid w:val="007C1DE5"/>
    <w:rsid w:val="007C5677"/>
    <w:rsid w:val="007C60CC"/>
    <w:rsid w:val="007C6B0C"/>
    <w:rsid w:val="007D130F"/>
    <w:rsid w:val="007E252D"/>
    <w:rsid w:val="007E5056"/>
    <w:rsid w:val="007F3A6F"/>
    <w:rsid w:val="007F66C8"/>
    <w:rsid w:val="00801447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3B67"/>
    <w:rsid w:val="008B59B5"/>
    <w:rsid w:val="008B77A7"/>
    <w:rsid w:val="008C0CF4"/>
    <w:rsid w:val="008C4A45"/>
    <w:rsid w:val="008C6724"/>
    <w:rsid w:val="008C6B22"/>
    <w:rsid w:val="008D2441"/>
    <w:rsid w:val="008E6478"/>
    <w:rsid w:val="008F1AD3"/>
    <w:rsid w:val="008F576F"/>
    <w:rsid w:val="009011F4"/>
    <w:rsid w:val="00904C01"/>
    <w:rsid w:val="00910096"/>
    <w:rsid w:val="00911216"/>
    <w:rsid w:val="00917E8D"/>
    <w:rsid w:val="00925D75"/>
    <w:rsid w:val="009271F7"/>
    <w:rsid w:val="009322E8"/>
    <w:rsid w:val="00932CE3"/>
    <w:rsid w:val="00934A31"/>
    <w:rsid w:val="009404B1"/>
    <w:rsid w:val="00942D7C"/>
    <w:rsid w:val="00965CD4"/>
    <w:rsid w:val="00974AF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3E3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B6A6C"/>
    <w:rsid w:val="00AD2ED3"/>
    <w:rsid w:val="00AE2862"/>
    <w:rsid w:val="00AE5AF7"/>
    <w:rsid w:val="00AE74A3"/>
    <w:rsid w:val="00AF1A38"/>
    <w:rsid w:val="00B01B89"/>
    <w:rsid w:val="00B06B95"/>
    <w:rsid w:val="00B130D2"/>
    <w:rsid w:val="00B1713C"/>
    <w:rsid w:val="00B21103"/>
    <w:rsid w:val="00B339E6"/>
    <w:rsid w:val="00B37E67"/>
    <w:rsid w:val="00B4147E"/>
    <w:rsid w:val="00B44455"/>
    <w:rsid w:val="00B45F20"/>
    <w:rsid w:val="00B47FFB"/>
    <w:rsid w:val="00B534D9"/>
    <w:rsid w:val="00B55EC0"/>
    <w:rsid w:val="00B72E66"/>
    <w:rsid w:val="00B91EAB"/>
    <w:rsid w:val="00B95A0C"/>
    <w:rsid w:val="00B97F3E"/>
    <w:rsid w:val="00BA1D94"/>
    <w:rsid w:val="00BB61E8"/>
    <w:rsid w:val="00BC1C1A"/>
    <w:rsid w:val="00BC2599"/>
    <w:rsid w:val="00BC54C7"/>
    <w:rsid w:val="00BD4809"/>
    <w:rsid w:val="00BE144D"/>
    <w:rsid w:val="00BF5ED8"/>
    <w:rsid w:val="00C1002C"/>
    <w:rsid w:val="00C14AAE"/>
    <w:rsid w:val="00C20E4F"/>
    <w:rsid w:val="00C22BD7"/>
    <w:rsid w:val="00C31EEB"/>
    <w:rsid w:val="00C57C7D"/>
    <w:rsid w:val="00C606BF"/>
    <w:rsid w:val="00C63709"/>
    <w:rsid w:val="00C830B9"/>
    <w:rsid w:val="00C84BA8"/>
    <w:rsid w:val="00C871CF"/>
    <w:rsid w:val="00C950E7"/>
    <w:rsid w:val="00C966DC"/>
    <w:rsid w:val="00C96D8C"/>
    <w:rsid w:val="00C9700B"/>
    <w:rsid w:val="00CA1BEF"/>
    <w:rsid w:val="00CA7B4F"/>
    <w:rsid w:val="00CB3E74"/>
    <w:rsid w:val="00CC0A24"/>
    <w:rsid w:val="00CC3D47"/>
    <w:rsid w:val="00CD389F"/>
    <w:rsid w:val="00CD6877"/>
    <w:rsid w:val="00CD767D"/>
    <w:rsid w:val="00CE3EB2"/>
    <w:rsid w:val="00CE54DC"/>
    <w:rsid w:val="00CE689D"/>
    <w:rsid w:val="00CF2783"/>
    <w:rsid w:val="00D05175"/>
    <w:rsid w:val="00D1194E"/>
    <w:rsid w:val="00D12DCB"/>
    <w:rsid w:val="00D15039"/>
    <w:rsid w:val="00D21600"/>
    <w:rsid w:val="00D23DF2"/>
    <w:rsid w:val="00D25890"/>
    <w:rsid w:val="00D36D31"/>
    <w:rsid w:val="00D44351"/>
    <w:rsid w:val="00D45380"/>
    <w:rsid w:val="00D50915"/>
    <w:rsid w:val="00D51A16"/>
    <w:rsid w:val="00D65100"/>
    <w:rsid w:val="00D6668F"/>
    <w:rsid w:val="00D728B4"/>
    <w:rsid w:val="00D734A5"/>
    <w:rsid w:val="00D75F23"/>
    <w:rsid w:val="00D80281"/>
    <w:rsid w:val="00D861C6"/>
    <w:rsid w:val="00D92059"/>
    <w:rsid w:val="00D93F8C"/>
    <w:rsid w:val="00DC76E4"/>
    <w:rsid w:val="00DD3F50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11D8"/>
    <w:rsid w:val="00E53AFB"/>
    <w:rsid w:val="00E54EBF"/>
    <w:rsid w:val="00E641C1"/>
    <w:rsid w:val="00E660D3"/>
    <w:rsid w:val="00E72B5C"/>
    <w:rsid w:val="00E854B6"/>
    <w:rsid w:val="00E85A8E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0F7D"/>
    <w:rsid w:val="00F16CDC"/>
    <w:rsid w:val="00F20B7B"/>
    <w:rsid w:val="00F2613B"/>
    <w:rsid w:val="00F3354A"/>
    <w:rsid w:val="00F470EB"/>
    <w:rsid w:val="00F475EB"/>
    <w:rsid w:val="00F47CEA"/>
    <w:rsid w:val="00F47EE0"/>
    <w:rsid w:val="00F534FA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4E2E"/>
    <w:rsid w:val="00FE14C1"/>
    <w:rsid w:val="00FE5DE6"/>
    <w:rsid w:val="00FE6027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8E2AF"/>
  <w15:docId w15:val="{4586C8A6-1291-4F22-A5D4-6082F10C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D21600"/>
    <w:rPr>
      <w:sz w:val="21"/>
      <w:szCs w:val="21"/>
    </w:rPr>
  </w:style>
  <w:style w:type="character" w:customStyle="1" w:styleId="WW8Num2z0">
    <w:name w:val="WW8Num2z0"/>
    <w:rsid w:val="00D21600"/>
    <w:rPr>
      <w:b w:val="0"/>
      <w:sz w:val="21"/>
      <w:szCs w:val="21"/>
    </w:rPr>
  </w:style>
  <w:style w:type="character" w:customStyle="1" w:styleId="WW8Num3z0">
    <w:name w:val="WW8Num3z0"/>
    <w:rsid w:val="00D216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D21600"/>
    <w:rPr>
      <w:rFonts w:ascii="OpenSymbol" w:hAnsi="OpenSymbol" w:cs="OpenSymbol"/>
    </w:rPr>
  </w:style>
  <w:style w:type="character" w:customStyle="1" w:styleId="WW8Num4z0">
    <w:name w:val="WW8Num4z0"/>
    <w:rsid w:val="00D216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D21600"/>
    <w:rPr>
      <w:rFonts w:ascii="OpenSymbol" w:hAnsi="OpenSymbol" w:cs="OpenSymbol"/>
    </w:rPr>
  </w:style>
  <w:style w:type="character" w:customStyle="1" w:styleId="Absatz-Standardschriftart">
    <w:name w:val="Absatz-Standardschriftart"/>
    <w:rsid w:val="00D21600"/>
  </w:style>
  <w:style w:type="character" w:customStyle="1" w:styleId="WW-Absatz-Standardschriftart">
    <w:name w:val="WW-Absatz-Standardschriftart"/>
    <w:rsid w:val="00D21600"/>
  </w:style>
  <w:style w:type="character" w:customStyle="1" w:styleId="WW-Absatz-Standardschriftart1">
    <w:name w:val="WW-Absatz-Standardschriftart1"/>
    <w:rsid w:val="00D21600"/>
  </w:style>
  <w:style w:type="character" w:customStyle="1" w:styleId="WW-Absatz-Standardschriftart11">
    <w:name w:val="WW-Absatz-Standardschriftart11"/>
    <w:rsid w:val="00D21600"/>
  </w:style>
  <w:style w:type="character" w:customStyle="1" w:styleId="WW-Absatz-Standardschriftart111">
    <w:name w:val="WW-Absatz-Standardschriftart111"/>
    <w:rsid w:val="00D21600"/>
  </w:style>
  <w:style w:type="character" w:customStyle="1" w:styleId="WW-Absatz-Standardschriftart1111">
    <w:name w:val="WW-Absatz-Standardschriftart1111"/>
    <w:rsid w:val="00D21600"/>
  </w:style>
  <w:style w:type="character" w:customStyle="1" w:styleId="WW-Absatz-Standardschriftart11111">
    <w:name w:val="WW-Absatz-Standardschriftart11111"/>
    <w:rsid w:val="00D21600"/>
  </w:style>
  <w:style w:type="character" w:customStyle="1" w:styleId="WW-Absatz-Standardschriftart111111">
    <w:name w:val="WW-Absatz-Standardschriftart111111"/>
    <w:rsid w:val="00D21600"/>
  </w:style>
  <w:style w:type="character" w:customStyle="1" w:styleId="WW-Absatz-Standardschriftart1111111">
    <w:name w:val="WW-Absatz-Standardschriftart1111111"/>
    <w:rsid w:val="00D21600"/>
  </w:style>
  <w:style w:type="character" w:customStyle="1" w:styleId="WW8Num5z0">
    <w:name w:val="WW8Num5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D21600"/>
    <w:rPr>
      <w:b w:val="0"/>
      <w:i w:val="0"/>
      <w:sz w:val="20"/>
      <w:szCs w:val="20"/>
    </w:rPr>
  </w:style>
  <w:style w:type="character" w:customStyle="1" w:styleId="WW8Num9z0">
    <w:name w:val="WW8Num9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D216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D21600"/>
    <w:rPr>
      <w:b w:val="0"/>
      <w:i w:val="0"/>
      <w:sz w:val="20"/>
      <w:szCs w:val="20"/>
    </w:rPr>
  </w:style>
  <w:style w:type="character" w:customStyle="1" w:styleId="WW8Num10z0">
    <w:name w:val="WW8Num10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D216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D216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D21600"/>
    <w:rPr>
      <w:rFonts w:ascii="Wingdings" w:hAnsi="Wingdings"/>
    </w:rPr>
  </w:style>
  <w:style w:type="character" w:customStyle="1" w:styleId="WW8Num11z3">
    <w:name w:val="WW8Num11z3"/>
    <w:rsid w:val="00D21600"/>
    <w:rPr>
      <w:rFonts w:ascii="Symbol" w:hAnsi="Symbol"/>
    </w:rPr>
  </w:style>
  <w:style w:type="character" w:customStyle="1" w:styleId="WW8Num11z4">
    <w:name w:val="WW8Num11z4"/>
    <w:rsid w:val="00D21600"/>
    <w:rPr>
      <w:rFonts w:ascii="Courier New" w:hAnsi="Courier New" w:cs="Courier New"/>
    </w:rPr>
  </w:style>
  <w:style w:type="character" w:customStyle="1" w:styleId="WW8Num12z0">
    <w:name w:val="WW8Num12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D21600"/>
    <w:rPr>
      <w:sz w:val="20"/>
      <w:szCs w:val="20"/>
    </w:rPr>
  </w:style>
  <w:style w:type="character" w:customStyle="1" w:styleId="WW8Num14z0">
    <w:name w:val="WW8Num14z0"/>
    <w:rsid w:val="00D216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D216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D21600"/>
    <w:rPr>
      <w:rFonts w:ascii="Wingdings" w:hAnsi="Wingdings"/>
    </w:rPr>
  </w:style>
  <w:style w:type="character" w:customStyle="1" w:styleId="WW8Num14z3">
    <w:name w:val="WW8Num14z3"/>
    <w:rsid w:val="00D21600"/>
    <w:rPr>
      <w:rFonts w:ascii="Symbol" w:hAnsi="Symbol"/>
    </w:rPr>
  </w:style>
  <w:style w:type="character" w:customStyle="1" w:styleId="WW8Num14z4">
    <w:name w:val="WW8Num14z4"/>
    <w:rsid w:val="00D21600"/>
    <w:rPr>
      <w:rFonts w:ascii="Courier New" w:hAnsi="Courier New" w:cs="Courier New"/>
    </w:rPr>
  </w:style>
  <w:style w:type="character" w:customStyle="1" w:styleId="WW8Num15z0">
    <w:name w:val="WW8Num15z0"/>
    <w:rsid w:val="00D216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D216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D21600"/>
    <w:rPr>
      <w:rFonts w:ascii="Wingdings" w:hAnsi="Wingdings"/>
    </w:rPr>
  </w:style>
  <w:style w:type="character" w:customStyle="1" w:styleId="WW8Num15z3">
    <w:name w:val="WW8Num15z3"/>
    <w:rsid w:val="00D21600"/>
    <w:rPr>
      <w:rFonts w:ascii="Symbol" w:hAnsi="Symbol"/>
    </w:rPr>
  </w:style>
  <w:style w:type="character" w:customStyle="1" w:styleId="WW8Num15z4">
    <w:name w:val="WW8Num15z4"/>
    <w:rsid w:val="00D21600"/>
    <w:rPr>
      <w:rFonts w:ascii="Courier New" w:hAnsi="Courier New" w:cs="Courier New"/>
    </w:rPr>
  </w:style>
  <w:style w:type="character" w:customStyle="1" w:styleId="WW8Num16z0">
    <w:name w:val="WW8Num16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D21600"/>
    <w:rPr>
      <w:sz w:val="20"/>
      <w:szCs w:val="20"/>
    </w:rPr>
  </w:style>
  <w:style w:type="character" w:customStyle="1" w:styleId="WW8Num18z0">
    <w:name w:val="WW8Num18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D21600"/>
    <w:rPr>
      <w:b w:val="0"/>
      <w:i w:val="0"/>
      <w:sz w:val="20"/>
      <w:szCs w:val="20"/>
    </w:rPr>
  </w:style>
  <w:style w:type="character" w:customStyle="1" w:styleId="WW8Num20z0">
    <w:name w:val="WW8Num20z0"/>
    <w:rsid w:val="00D21600"/>
    <w:rPr>
      <w:sz w:val="20"/>
      <w:szCs w:val="20"/>
    </w:rPr>
  </w:style>
  <w:style w:type="character" w:customStyle="1" w:styleId="WW8Num21z0">
    <w:name w:val="WW8Num21z0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D216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D216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D21600"/>
    <w:rPr>
      <w:rFonts w:ascii="Wingdings" w:hAnsi="Wingdings"/>
    </w:rPr>
  </w:style>
  <w:style w:type="character" w:customStyle="1" w:styleId="WW8Num22z3">
    <w:name w:val="WW8Num22z3"/>
    <w:rsid w:val="00D21600"/>
    <w:rPr>
      <w:rFonts w:ascii="Symbol" w:hAnsi="Symbol"/>
    </w:rPr>
  </w:style>
  <w:style w:type="character" w:customStyle="1" w:styleId="WW8Num22z4">
    <w:name w:val="WW8Num22z4"/>
    <w:rsid w:val="00D21600"/>
    <w:rPr>
      <w:rFonts w:ascii="Courier New" w:hAnsi="Courier New" w:cs="Courier New"/>
    </w:rPr>
  </w:style>
  <w:style w:type="character" w:customStyle="1" w:styleId="WW8Num23z0">
    <w:name w:val="WW8Num23z0"/>
    <w:rsid w:val="00D216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D216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D216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D21600"/>
    <w:rPr>
      <w:rFonts w:ascii="Wingdings" w:hAnsi="Wingdings"/>
    </w:rPr>
  </w:style>
  <w:style w:type="character" w:customStyle="1" w:styleId="WW8Num24z3">
    <w:name w:val="WW8Num24z3"/>
    <w:rsid w:val="00D21600"/>
    <w:rPr>
      <w:rFonts w:ascii="Symbol" w:hAnsi="Symbol"/>
    </w:rPr>
  </w:style>
  <w:style w:type="character" w:customStyle="1" w:styleId="WW8Num24z4">
    <w:name w:val="WW8Num24z4"/>
    <w:rsid w:val="00D21600"/>
    <w:rPr>
      <w:rFonts w:ascii="Courier New" w:hAnsi="Courier New" w:cs="Courier New"/>
    </w:rPr>
  </w:style>
  <w:style w:type="character" w:customStyle="1" w:styleId="WW-DefaultParagraphFont">
    <w:name w:val="WW-Default Paragraph Font"/>
    <w:rsid w:val="00D21600"/>
  </w:style>
  <w:style w:type="character" w:customStyle="1" w:styleId="Teletype">
    <w:name w:val="Teletype"/>
    <w:rsid w:val="00D216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D21600"/>
  </w:style>
  <w:style w:type="character" w:customStyle="1" w:styleId="Bullets">
    <w:name w:val="Bullets"/>
    <w:rsid w:val="00D216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D216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D216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D21600"/>
    <w:pPr>
      <w:spacing w:after="120"/>
    </w:pPr>
  </w:style>
  <w:style w:type="paragraph" w:styleId="Naslov">
    <w:name w:val="Title"/>
    <w:basedOn w:val="Naslov1"/>
    <w:next w:val="Podnaslov"/>
    <w:qFormat/>
    <w:rsid w:val="00D21600"/>
  </w:style>
  <w:style w:type="paragraph" w:styleId="Podnaslov">
    <w:name w:val="Subtitle"/>
    <w:basedOn w:val="Naslov1"/>
    <w:next w:val="Tijeloteksta"/>
    <w:qFormat/>
    <w:rsid w:val="00D21600"/>
    <w:pPr>
      <w:jc w:val="center"/>
    </w:pPr>
    <w:rPr>
      <w:i/>
      <w:iCs/>
    </w:rPr>
  </w:style>
  <w:style w:type="paragraph" w:styleId="Popis">
    <w:name w:val="List"/>
    <w:basedOn w:val="Tijeloteksta"/>
    <w:rsid w:val="00D21600"/>
    <w:rPr>
      <w:rFonts w:ascii="Arial" w:hAnsi="Arial" w:cs="Tahoma"/>
    </w:rPr>
  </w:style>
  <w:style w:type="paragraph" w:customStyle="1" w:styleId="Opis">
    <w:name w:val="Opis"/>
    <w:basedOn w:val="Normal"/>
    <w:rsid w:val="00D216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D216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D216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D216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D216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D216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216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D21600"/>
    <w:pPr>
      <w:suppressLineNumbers/>
    </w:pPr>
  </w:style>
  <w:style w:type="paragraph" w:customStyle="1" w:styleId="TableHeading">
    <w:name w:val="Table Heading"/>
    <w:basedOn w:val="TableContents"/>
    <w:rsid w:val="00D216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D21600"/>
  </w:style>
  <w:style w:type="paragraph" w:customStyle="1" w:styleId="Sadrajitablice">
    <w:name w:val="Sadržaji tablice"/>
    <w:basedOn w:val="Normal"/>
    <w:rsid w:val="00D21600"/>
    <w:pPr>
      <w:suppressLineNumbers/>
    </w:pPr>
  </w:style>
  <w:style w:type="paragraph" w:customStyle="1" w:styleId="Naslovtablice">
    <w:name w:val="Naslov tablice"/>
    <w:basedOn w:val="Sadrajitablice"/>
    <w:rsid w:val="00D216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akoisticanje">
    <w:name w:val="Intense Emphasis"/>
    <w:basedOn w:val="Zadanifontodlomka"/>
    <w:uiPriority w:val="21"/>
    <w:qFormat/>
    <w:rsid w:val="00BC2599"/>
    <w:rPr>
      <w:b/>
      <w:bCs/>
      <w:i/>
      <w:iCs/>
      <w:color w:val="4F81BD" w:themeColor="accent1"/>
    </w:rPr>
  </w:style>
  <w:style w:type="table" w:styleId="Svijetlosjenanje-Isticanje5">
    <w:name w:val="Light Shading Accent 5"/>
    <w:basedOn w:val="Obinatablica"/>
    <w:uiPriority w:val="60"/>
    <w:rsid w:val="0080144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Odlomakpopisa">
    <w:name w:val="List Paragraph"/>
    <w:basedOn w:val="Normal"/>
    <w:uiPriority w:val="34"/>
    <w:qFormat/>
    <w:rsid w:val="003237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B5E6-907A-4308-921D-7BE367EA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ivona.zoric</cp:lastModifiedBy>
  <cp:revision>7</cp:revision>
  <cp:lastPrinted>2020-12-28T07:54:00Z</cp:lastPrinted>
  <dcterms:created xsi:type="dcterms:W3CDTF">2024-11-25T11:53:00Z</dcterms:created>
  <dcterms:modified xsi:type="dcterms:W3CDTF">2025-11-20T12:27:00Z</dcterms:modified>
</cp:coreProperties>
</file>